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BACC" w14:textId="125855B8" w:rsidR="0065711C" w:rsidRPr="00591ECA" w:rsidRDefault="0065711C" w:rsidP="00033055">
      <w:pPr>
        <w:pStyle w:val="Heading1"/>
        <w:jc w:val="center"/>
        <w:rPr>
          <w:sz w:val="21"/>
          <w:szCs w:val="21"/>
        </w:rPr>
      </w:pPr>
      <w:r w:rsidRPr="00591ECA">
        <w:t>Hidden Harbor Community Association</w:t>
      </w:r>
    </w:p>
    <w:p w14:paraId="647AF987" w14:textId="77777777" w:rsidR="0065711C" w:rsidRPr="00591ECA" w:rsidRDefault="0065711C" w:rsidP="0065711C">
      <w:pPr>
        <w:pStyle w:val="PlainText"/>
        <w:rPr>
          <w:rFonts w:ascii="Times New Roman" w:hAnsi="Times New Roman"/>
        </w:rPr>
      </w:pPr>
    </w:p>
    <w:p w14:paraId="5CC38C94" w14:textId="77777777" w:rsidR="0065711C" w:rsidRPr="00591ECA" w:rsidRDefault="0065711C" w:rsidP="0065711C">
      <w:pPr>
        <w:pStyle w:val="PlainText"/>
        <w:rPr>
          <w:rFonts w:ascii="Times New Roman" w:hAnsi="Times New Roman"/>
        </w:rPr>
      </w:pPr>
    </w:p>
    <w:p w14:paraId="54F4F01E" w14:textId="77777777" w:rsidR="0065711C" w:rsidRPr="00591ECA" w:rsidRDefault="0065711C" w:rsidP="0065711C">
      <w:pPr>
        <w:pStyle w:val="Subtitle"/>
        <w:jc w:val="center"/>
      </w:pPr>
      <w:r w:rsidRPr="00591ECA">
        <w:t>General Guidelines:</w:t>
      </w:r>
    </w:p>
    <w:p w14:paraId="53AC8D62" w14:textId="77777777" w:rsidR="0065711C" w:rsidRPr="00591ECA" w:rsidRDefault="0065711C" w:rsidP="0065711C">
      <w:pPr>
        <w:pStyle w:val="PlainText"/>
        <w:rPr>
          <w:rFonts w:ascii="Times New Roman" w:hAnsi="Times New Roman"/>
        </w:rPr>
      </w:pPr>
    </w:p>
    <w:p w14:paraId="1DB8C451"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All residents must maintain and keep all improvements in good shape. This includes, but is not limited to, </w:t>
      </w:r>
      <w:r w:rsidR="007B5328">
        <w:rPr>
          <w:rFonts w:ascii="Times New Roman" w:hAnsi="Times New Roman"/>
        </w:rPr>
        <w:t xml:space="preserve">lawns, driveways, street gutters, </w:t>
      </w:r>
      <w:r w:rsidRPr="00591ECA">
        <w:rPr>
          <w:rFonts w:ascii="Times New Roman" w:hAnsi="Times New Roman"/>
        </w:rPr>
        <w:t xml:space="preserve">screen enclosures, </w:t>
      </w:r>
      <w:proofErr w:type="gramStart"/>
      <w:r w:rsidRPr="00591ECA">
        <w:rPr>
          <w:rFonts w:ascii="Times New Roman" w:hAnsi="Times New Roman"/>
        </w:rPr>
        <w:t>fences</w:t>
      </w:r>
      <w:proofErr w:type="gramEnd"/>
      <w:r w:rsidRPr="00591ECA">
        <w:rPr>
          <w:rFonts w:ascii="Times New Roman" w:hAnsi="Times New Roman"/>
        </w:rPr>
        <w:t xml:space="preserve"> and pools. </w:t>
      </w:r>
    </w:p>
    <w:p w14:paraId="5450177D" w14:textId="77777777" w:rsidR="0065711C" w:rsidRPr="00591ECA" w:rsidRDefault="0065711C" w:rsidP="0065711C">
      <w:pPr>
        <w:pStyle w:val="PlainText"/>
        <w:rPr>
          <w:rFonts w:ascii="Times New Roman" w:hAnsi="Times New Roman"/>
        </w:rPr>
      </w:pPr>
    </w:p>
    <w:p w14:paraId="1FA1FBDE"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Homeowners may not place or erect any structure, including but not limited </w:t>
      </w:r>
      <w:proofErr w:type="gramStart"/>
      <w:r w:rsidRPr="00591ECA">
        <w:rPr>
          <w:rFonts w:ascii="Times New Roman" w:hAnsi="Times New Roman"/>
        </w:rPr>
        <w:t>to:</w:t>
      </w:r>
      <w:proofErr w:type="gramEnd"/>
      <w:r w:rsidRPr="00591ECA">
        <w:rPr>
          <w:rFonts w:ascii="Times New Roman" w:hAnsi="Times New Roman"/>
        </w:rPr>
        <w:t xml:space="preserve"> fence, shed, pool, or screen enclosure of any type, without prior written approval from the Architectural Review Board (ARB). </w:t>
      </w:r>
    </w:p>
    <w:p w14:paraId="244824E1" w14:textId="77777777" w:rsidR="0065711C" w:rsidRPr="00591ECA" w:rsidRDefault="0065711C" w:rsidP="0065711C">
      <w:pPr>
        <w:pStyle w:val="PlainText"/>
        <w:rPr>
          <w:rFonts w:ascii="Times New Roman" w:hAnsi="Times New Roman"/>
        </w:rPr>
      </w:pPr>
    </w:p>
    <w:p w14:paraId="7EBB8C2C"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Garbage cans, oil, and gas cans must not be left on driveways or </w:t>
      </w:r>
      <w:r w:rsidR="007B5328">
        <w:rPr>
          <w:rFonts w:ascii="Times New Roman" w:hAnsi="Times New Roman"/>
        </w:rPr>
        <w:t xml:space="preserve">front </w:t>
      </w:r>
      <w:r w:rsidRPr="00591ECA">
        <w:rPr>
          <w:rFonts w:ascii="Times New Roman" w:hAnsi="Times New Roman"/>
        </w:rPr>
        <w:t xml:space="preserve">patios and may not be visible from any adjoining lot or the street. Pool pumps and heater tanks may not be visible from any adjoining lot or street. Garbage cans, pool pumps, and heater tanks, </w:t>
      </w:r>
      <w:proofErr w:type="gramStart"/>
      <w:r w:rsidRPr="00591ECA">
        <w:rPr>
          <w:rFonts w:ascii="Times New Roman" w:hAnsi="Times New Roman"/>
        </w:rPr>
        <w:t>however</w:t>
      </w:r>
      <w:proofErr w:type="gramEnd"/>
      <w:r w:rsidRPr="00591ECA">
        <w:rPr>
          <w:rFonts w:ascii="Times New Roman" w:hAnsi="Times New Roman"/>
        </w:rPr>
        <w:t xml:space="preserve"> may be placed behind a lattice </w:t>
      </w:r>
      <w:r>
        <w:rPr>
          <w:rFonts w:ascii="Times New Roman" w:hAnsi="Times New Roman"/>
        </w:rPr>
        <w:t xml:space="preserve">or resin </w:t>
      </w:r>
      <w:r w:rsidRPr="00591ECA">
        <w:rPr>
          <w:rFonts w:ascii="Times New Roman" w:hAnsi="Times New Roman"/>
        </w:rPr>
        <w:t xml:space="preserve">fence with written approval of the ARB or placed behind landscaping so they are not visible from the street or any adjoining lot. </w:t>
      </w:r>
    </w:p>
    <w:p w14:paraId="7BFD7C47" w14:textId="77777777" w:rsidR="0065711C" w:rsidRPr="00591ECA" w:rsidRDefault="0065711C" w:rsidP="0065711C">
      <w:pPr>
        <w:pStyle w:val="PlainText"/>
        <w:rPr>
          <w:rFonts w:ascii="Times New Roman" w:hAnsi="Times New Roman"/>
        </w:rPr>
      </w:pPr>
    </w:p>
    <w:p w14:paraId="46959938"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Garbage or other trash may not be discarded in the common areas. </w:t>
      </w:r>
    </w:p>
    <w:p w14:paraId="7423C2B2" w14:textId="77777777" w:rsidR="0065711C" w:rsidRPr="00591ECA" w:rsidRDefault="0065711C" w:rsidP="0065711C">
      <w:pPr>
        <w:pStyle w:val="PlainText"/>
        <w:rPr>
          <w:rFonts w:ascii="Times New Roman" w:hAnsi="Times New Roman"/>
        </w:rPr>
      </w:pPr>
    </w:p>
    <w:p w14:paraId="1AF12033"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Exterior seasonal decorations and lighting shall be removed within 30 days of said holiday. </w:t>
      </w:r>
    </w:p>
    <w:p w14:paraId="2F6D0FD5" w14:textId="77777777" w:rsidR="0065711C" w:rsidRPr="00591ECA" w:rsidRDefault="0065711C" w:rsidP="0065711C">
      <w:pPr>
        <w:pStyle w:val="PlainText"/>
        <w:rPr>
          <w:rFonts w:ascii="Times New Roman" w:hAnsi="Times New Roman"/>
        </w:rPr>
      </w:pPr>
    </w:p>
    <w:p w14:paraId="060526EA"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For Sale or For Rent signs may not exceed the following dimensions: 1) </w:t>
      </w:r>
      <w:r w:rsidR="007B5328">
        <w:rPr>
          <w:rFonts w:ascii="Times New Roman" w:hAnsi="Times New Roman"/>
        </w:rPr>
        <w:t>two</w:t>
      </w:r>
      <w:r w:rsidRPr="00591ECA">
        <w:rPr>
          <w:rFonts w:ascii="Times New Roman" w:hAnsi="Times New Roman"/>
        </w:rPr>
        <w:t xml:space="preserve"> square </w:t>
      </w:r>
      <w:r>
        <w:rPr>
          <w:rFonts w:ascii="Times New Roman" w:hAnsi="Times New Roman"/>
        </w:rPr>
        <w:t xml:space="preserve"> </w:t>
      </w:r>
      <w:r w:rsidRPr="00591ECA">
        <w:rPr>
          <w:rFonts w:ascii="Times New Roman" w:hAnsi="Times New Roman"/>
        </w:rPr>
        <w:t xml:space="preserve">feet in surface and 2) no more than one square foot to indicate the name of the agent or resident. </w:t>
      </w:r>
    </w:p>
    <w:p w14:paraId="0EB28BE5" w14:textId="77777777" w:rsidR="0065711C" w:rsidRPr="00591ECA" w:rsidRDefault="0065711C" w:rsidP="0065711C">
      <w:pPr>
        <w:pStyle w:val="PlainText"/>
        <w:rPr>
          <w:rFonts w:ascii="Times New Roman" w:hAnsi="Times New Roman"/>
        </w:rPr>
      </w:pPr>
    </w:p>
    <w:p w14:paraId="72AD7C19"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No owner may place a structure or interfere with the flow of water to or from the ponds, sewers or storm drains without the written consent of the ARB and/or South Florida Water Management. </w:t>
      </w:r>
    </w:p>
    <w:p w14:paraId="047EB5DC" w14:textId="77777777" w:rsidR="0065711C" w:rsidRPr="00591ECA" w:rsidRDefault="0065711C" w:rsidP="0065711C">
      <w:pPr>
        <w:pStyle w:val="PlainText"/>
        <w:rPr>
          <w:rFonts w:ascii="Times New Roman" w:hAnsi="Times New Roman"/>
        </w:rPr>
      </w:pPr>
    </w:p>
    <w:p w14:paraId="0C136642" w14:textId="77777777" w:rsidR="002F12D0" w:rsidRDefault="002F12D0" w:rsidP="0065711C">
      <w:pPr>
        <w:pStyle w:val="Subtitle"/>
        <w:jc w:val="center"/>
      </w:pPr>
    </w:p>
    <w:p w14:paraId="5F46A154" w14:textId="77777777" w:rsidR="0065711C" w:rsidRPr="00591ECA" w:rsidRDefault="0065711C" w:rsidP="0065711C">
      <w:pPr>
        <w:pStyle w:val="Subtitle"/>
        <w:jc w:val="center"/>
      </w:pPr>
      <w:r w:rsidRPr="00591ECA">
        <w:t>Lawn Maintenance:</w:t>
      </w:r>
    </w:p>
    <w:p w14:paraId="33A80BED" w14:textId="77777777" w:rsidR="0065711C" w:rsidRPr="00591ECA" w:rsidRDefault="0065711C" w:rsidP="0065711C">
      <w:pPr>
        <w:pStyle w:val="PlainText"/>
        <w:rPr>
          <w:rFonts w:ascii="Times New Roman" w:hAnsi="Times New Roman"/>
        </w:rPr>
      </w:pPr>
    </w:p>
    <w:p w14:paraId="50DE58F7"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In accordance with the by-laws homeowners are required to maintain their landscape and lot in a clean and </w:t>
      </w:r>
      <w:proofErr w:type="gramStart"/>
      <w:r w:rsidRPr="00591ECA">
        <w:rPr>
          <w:rFonts w:ascii="Times New Roman" w:hAnsi="Times New Roman"/>
        </w:rPr>
        <w:t>well maintained</w:t>
      </w:r>
      <w:proofErr w:type="gramEnd"/>
      <w:r w:rsidRPr="00591ECA">
        <w:rPr>
          <w:rFonts w:ascii="Times New Roman" w:hAnsi="Times New Roman"/>
        </w:rPr>
        <w:t xml:space="preserve"> manner. In order to adhere to this by-law homeowners are required to: </w:t>
      </w:r>
    </w:p>
    <w:p w14:paraId="7D07DBB6" w14:textId="77777777" w:rsidR="0065711C" w:rsidRPr="00591ECA" w:rsidRDefault="0065711C" w:rsidP="0065711C">
      <w:pPr>
        <w:pStyle w:val="PlainText"/>
        <w:rPr>
          <w:rFonts w:ascii="Times New Roman" w:hAnsi="Times New Roman"/>
        </w:rPr>
      </w:pPr>
    </w:p>
    <w:p w14:paraId="3184C91B" w14:textId="77777777" w:rsidR="0065711C" w:rsidRPr="00591ECA" w:rsidRDefault="0065711C" w:rsidP="008601CB">
      <w:pPr>
        <w:pStyle w:val="PlainText"/>
        <w:numPr>
          <w:ilvl w:val="0"/>
          <w:numId w:val="4"/>
        </w:numPr>
        <w:rPr>
          <w:rFonts w:ascii="Times New Roman" w:hAnsi="Times New Roman"/>
        </w:rPr>
      </w:pPr>
      <w:r w:rsidRPr="00591ECA">
        <w:rPr>
          <w:rFonts w:ascii="Times New Roman" w:hAnsi="Times New Roman"/>
        </w:rPr>
        <w:t xml:space="preserve">Mow their grass on a weekly basis during the growing season (April through October) and as needed during the winter months to reduce weed growth and maintain an even overall growth/appearance. </w:t>
      </w:r>
    </w:p>
    <w:p w14:paraId="4E23F18A" w14:textId="77777777" w:rsidR="0065711C" w:rsidRPr="00591ECA" w:rsidRDefault="0065711C" w:rsidP="0065711C">
      <w:pPr>
        <w:pStyle w:val="PlainText"/>
        <w:rPr>
          <w:rFonts w:ascii="Times New Roman" w:hAnsi="Times New Roman"/>
        </w:rPr>
      </w:pPr>
    </w:p>
    <w:p w14:paraId="53F62814" w14:textId="77777777" w:rsidR="0065711C" w:rsidRPr="00591ECA" w:rsidRDefault="0065711C" w:rsidP="008601CB">
      <w:pPr>
        <w:pStyle w:val="PlainText"/>
        <w:numPr>
          <w:ilvl w:val="0"/>
          <w:numId w:val="4"/>
        </w:numPr>
        <w:rPr>
          <w:rFonts w:ascii="Times New Roman" w:hAnsi="Times New Roman"/>
        </w:rPr>
      </w:pPr>
      <w:r w:rsidRPr="00591ECA">
        <w:rPr>
          <w:rFonts w:ascii="Times New Roman" w:hAnsi="Times New Roman"/>
        </w:rPr>
        <w:t xml:space="preserve">Trim all grass along the foundation, fence line, sheds, trees, shrub and flower </w:t>
      </w:r>
      <w:r>
        <w:rPr>
          <w:rFonts w:ascii="Times New Roman" w:hAnsi="Times New Roman"/>
        </w:rPr>
        <w:t xml:space="preserve"> </w:t>
      </w:r>
      <w:r w:rsidRPr="00591ECA">
        <w:rPr>
          <w:rFonts w:ascii="Times New Roman" w:hAnsi="Times New Roman"/>
        </w:rPr>
        <w:t xml:space="preserve">beds and all other intrusions in grass areas. </w:t>
      </w:r>
    </w:p>
    <w:p w14:paraId="256C6527" w14:textId="77777777" w:rsidR="0065711C" w:rsidRPr="00591ECA" w:rsidRDefault="0065711C" w:rsidP="0065711C">
      <w:pPr>
        <w:pStyle w:val="PlainText"/>
        <w:rPr>
          <w:rFonts w:ascii="Times New Roman" w:hAnsi="Times New Roman"/>
        </w:rPr>
      </w:pPr>
    </w:p>
    <w:p w14:paraId="4A71537F" w14:textId="77777777" w:rsidR="0065711C" w:rsidRDefault="0065711C" w:rsidP="008601CB">
      <w:pPr>
        <w:pStyle w:val="PlainText"/>
        <w:numPr>
          <w:ilvl w:val="0"/>
          <w:numId w:val="4"/>
        </w:numPr>
        <w:rPr>
          <w:rFonts w:ascii="Times New Roman" w:hAnsi="Times New Roman"/>
        </w:rPr>
      </w:pPr>
      <w:r w:rsidRPr="00591ECA">
        <w:rPr>
          <w:rFonts w:ascii="Times New Roman" w:hAnsi="Times New Roman"/>
        </w:rPr>
        <w:t xml:space="preserve">Edge along all walkways, driveway, flower and shrub beds and patios. </w:t>
      </w:r>
    </w:p>
    <w:p w14:paraId="789D102A" w14:textId="77777777" w:rsidR="007B5328" w:rsidRDefault="007B5328" w:rsidP="007B5328">
      <w:pPr>
        <w:pStyle w:val="ListParagraph"/>
      </w:pPr>
    </w:p>
    <w:p w14:paraId="3C822414" w14:textId="77777777" w:rsidR="007B5328" w:rsidRDefault="007B5328" w:rsidP="008601CB">
      <w:pPr>
        <w:pStyle w:val="PlainText"/>
        <w:numPr>
          <w:ilvl w:val="0"/>
          <w:numId w:val="4"/>
        </w:numPr>
        <w:rPr>
          <w:rFonts w:ascii="Times New Roman" w:hAnsi="Times New Roman"/>
        </w:rPr>
      </w:pPr>
      <w:r>
        <w:rPr>
          <w:rFonts w:ascii="Times New Roman" w:hAnsi="Times New Roman"/>
        </w:rPr>
        <w:t xml:space="preserve">Keep yard debris out of street and road </w:t>
      </w:r>
      <w:proofErr w:type="gramStart"/>
      <w:r>
        <w:rPr>
          <w:rFonts w:ascii="Times New Roman" w:hAnsi="Times New Roman"/>
        </w:rPr>
        <w:t>gutters</w:t>
      </w:r>
      <w:proofErr w:type="gramEnd"/>
    </w:p>
    <w:p w14:paraId="67AEE0AA" w14:textId="77777777" w:rsidR="0065711C" w:rsidRPr="00591ECA" w:rsidRDefault="0065711C" w:rsidP="0065711C">
      <w:pPr>
        <w:pStyle w:val="PlainText"/>
        <w:rPr>
          <w:rFonts w:ascii="Times New Roman" w:hAnsi="Times New Roman"/>
        </w:rPr>
      </w:pPr>
    </w:p>
    <w:p w14:paraId="3AEDCBF3" w14:textId="77777777" w:rsidR="0065711C" w:rsidRDefault="0065711C" w:rsidP="008601CB">
      <w:pPr>
        <w:pStyle w:val="PlainText"/>
        <w:numPr>
          <w:ilvl w:val="0"/>
          <w:numId w:val="4"/>
        </w:numPr>
        <w:rPr>
          <w:rFonts w:ascii="Times New Roman" w:hAnsi="Times New Roman"/>
        </w:rPr>
      </w:pPr>
      <w:r w:rsidRPr="00591ECA">
        <w:rPr>
          <w:rFonts w:ascii="Times New Roman" w:hAnsi="Times New Roman"/>
        </w:rPr>
        <w:t xml:space="preserve">Keep their lot weeded and free of debris. </w:t>
      </w:r>
    </w:p>
    <w:p w14:paraId="4FB5FC39" w14:textId="77777777" w:rsidR="0065711C" w:rsidRPr="00591ECA" w:rsidRDefault="0065711C" w:rsidP="0065711C">
      <w:pPr>
        <w:pStyle w:val="PlainText"/>
        <w:rPr>
          <w:rFonts w:ascii="Times New Roman" w:hAnsi="Times New Roman"/>
        </w:rPr>
      </w:pPr>
    </w:p>
    <w:p w14:paraId="1399F379" w14:textId="77777777" w:rsidR="0065711C" w:rsidRDefault="0065711C" w:rsidP="008601CB">
      <w:pPr>
        <w:pStyle w:val="PlainText"/>
        <w:numPr>
          <w:ilvl w:val="0"/>
          <w:numId w:val="4"/>
        </w:numPr>
        <w:rPr>
          <w:rFonts w:ascii="Times New Roman" w:hAnsi="Times New Roman"/>
        </w:rPr>
      </w:pPr>
      <w:r w:rsidRPr="00591ECA">
        <w:rPr>
          <w:rFonts w:ascii="Times New Roman" w:hAnsi="Times New Roman"/>
        </w:rPr>
        <w:t>Remove and replace any dead or dying trees, shrubs, bedding plants and grass.</w:t>
      </w:r>
      <w:r>
        <w:rPr>
          <w:rFonts w:ascii="Times New Roman" w:hAnsi="Times New Roman"/>
        </w:rPr>
        <w:t xml:space="preserve">  </w:t>
      </w:r>
    </w:p>
    <w:p w14:paraId="141E177E" w14:textId="77777777" w:rsidR="0065711C" w:rsidRDefault="0065711C" w:rsidP="0065711C">
      <w:pPr>
        <w:pStyle w:val="PlainText"/>
        <w:rPr>
          <w:rFonts w:ascii="Times New Roman" w:hAnsi="Times New Roman"/>
        </w:rPr>
      </w:pPr>
    </w:p>
    <w:p w14:paraId="6177E888" w14:textId="77777777" w:rsidR="0065711C" w:rsidRPr="007B5328" w:rsidRDefault="0065711C">
      <w:pPr>
        <w:pStyle w:val="PlainText"/>
        <w:numPr>
          <w:ilvl w:val="0"/>
          <w:numId w:val="4"/>
        </w:numPr>
        <w:rPr>
          <w:rFonts w:ascii="Times New Roman" w:hAnsi="Times New Roman"/>
        </w:rPr>
      </w:pPr>
      <w:r w:rsidRPr="007B5328">
        <w:rPr>
          <w:rFonts w:ascii="Times New Roman" w:hAnsi="Times New Roman"/>
        </w:rPr>
        <w:lastRenderedPageBreak/>
        <w:t xml:space="preserve">Maintain trees so that they are free of dead or dangerous branches.  Keep trees trimmed so that branches do not hang out over the road and impede traffic or pose a risk of falling upon pedestrians or vehicles. </w:t>
      </w:r>
    </w:p>
    <w:p w14:paraId="5020863E" w14:textId="77777777" w:rsidR="0065711C" w:rsidRDefault="0065711C" w:rsidP="0065711C">
      <w:pPr>
        <w:pStyle w:val="PlainText"/>
        <w:rPr>
          <w:rFonts w:ascii="Times New Roman" w:hAnsi="Times New Roman"/>
        </w:rPr>
      </w:pPr>
    </w:p>
    <w:p w14:paraId="0ACAD464" w14:textId="77777777" w:rsidR="0065711C" w:rsidRPr="00591ECA" w:rsidRDefault="0065711C" w:rsidP="008601CB">
      <w:pPr>
        <w:pStyle w:val="PlainText"/>
        <w:numPr>
          <w:ilvl w:val="0"/>
          <w:numId w:val="4"/>
        </w:numPr>
        <w:rPr>
          <w:rFonts w:ascii="Times New Roman" w:hAnsi="Times New Roman"/>
        </w:rPr>
      </w:pPr>
      <w:r w:rsidRPr="00591ECA">
        <w:rPr>
          <w:rFonts w:ascii="Times New Roman" w:hAnsi="Times New Roman"/>
        </w:rPr>
        <w:t xml:space="preserve">Maintain and trim/shear all shrubs on a regular basis. </w:t>
      </w:r>
    </w:p>
    <w:p w14:paraId="2242A7F8" w14:textId="77777777" w:rsidR="0065711C" w:rsidRDefault="0065711C" w:rsidP="0065711C">
      <w:pPr>
        <w:pStyle w:val="PlainText"/>
        <w:rPr>
          <w:rFonts w:ascii="Times New Roman" w:hAnsi="Times New Roman"/>
        </w:rPr>
      </w:pPr>
    </w:p>
    <w:p w14:paraId="72328BF0" w14:textId="77777777" w:rsidR="0065711C" w:rsidRPr="00591ECA" w:rsidRDefault="0065711C" w:rsidP="008601CB">
      <w:pPr>
        <w:pStyle w:val="PlainText"/>
        <w:numPr>
          <w:ilvl w:val="0"/>
          <w:numId w:val="4"/>
        </w:numPr>
        <w:rPr>
          <w:rFonts w:ascii="Times New Roman" w:hAnsi="Times New Roman"/>
        </w:rPr>
      </w:pPr>
      <w:r w:rsidRPr="00591ECA">
        <w:rPr>
          <w:rFonts w:ascii="Times New Roman" w:hAnsi="Times New Roman"/>
        </w:rPr>
        <w:t xml:space="preserve">Fertilize and irrigate their landscape on a regular basis to encourage a healthy and attractive lawn better able to inhibit weed growth and resist pest and disease damage. </w:t>
      </w:r>
    </w:p>
    <w:p w14:paraId="182F74E5" w14:textId="77777777" w:rsidR="0065711C" w:rsidRPr="00591ECA" w:rsidRDefault="0065711C" w:rsidP="0065711C">
      <w:pPr>
        <w:pStyle w:val="PlainText"/>
        <w:rPr>
          <w:rFonts w:ascii="Times New Roman" w:hAnsi="Times New Roman"/>
        </w:rPr>
      </w:pPr>
    </w:p>
    <w:p w14:paraId="6FA42EA9" w14:textId="77777777" w:rsidR="0065711C" w:rsidRPr="00591ECA" w:rsidRDefault="0065711C" w:rsidP="008601CB">
      <w:pPr>
        <w:pStyle w:val="PlainText"/>
        <w:numPr>
          <w:ilvl w:val="0"/>
          <w:numId w:val="4"/>
        </w:numPr>
        <w:rPr>
          <w:rFonts w:ascii="Times New Roman" w:hAnsi="Times New Roman"/>
        </w:rPr>
      </w:pPr>
      <w:r w:rsidRPr="00591ECA">
        <w:rPr>
          <w:rFonts w:ascii="Times New Roman" w:hAnsi="Times New Roman"/>
        </w:rPr>
        <w:t xml:space="preserve">Utilize pest management and weed controls as needed to reduce the presence of pests (insects, rodents, snakes, </w:t>
      </w:r>
      <w:proofErr w:type="gramStart"/>
      <w:r w:rsidRPr="00591ECA">
        <w:rPr>
          <w:rFonts w:ascii="Times New Roman" w:hAnsi="Times New Roman"/>
        </w:rPr>
        <w:t>etc.</w:t>
      </w:r>
      <w:proofErr w:type="gramEnd"/>
      <w:r w:rsidRPr="00591ECA">
        <w:rPr>
          <w:rFonts w:ascii="Times New Roman" w:hAnsi="Times New Roman"/>
        </w:rPr>
        <w:t xml:space="preserve">) and weed growth. </w:t>
      </w:r>
    </w:p>
    <w:p w14:paraId="089EEF73" w14:textId="77777777" w:rsidR="0065711C" w:rsidRDefault="0065711C" w:rsidP="0065711C">
      <w:pPr>
        <w:pStyle w:val="PlainText"/>
        <w:rPr>
          <w:rFonts w:ascii="Times New Roman" w:hAnsi="Times New Roman"/>
        </w:rPr>
      </w:pPr>
    </w:p>
    <w:p w14:paraId="5454D163" w14:textId="77777777" w:rsidR="0065711C" w:rsidRPr="00591ECA" w:rsidRDefault="0065711C" w:rsidP="008601CB">
      <w:pPr>
        <w:pStyle w:val="PlainText"/>
        <w:numPr>
          <w:ilvl w:val="0"/>
          <w:numId w:val="4"/>
        </w:numPr>
        <w:rPr>
          <w:rFonts w:ascii="Times New Roman" w:hAnsi="Times New Roman"/>
        </w:rPr>
      </w:pPr>
      <w:r w:rsidRPr="00591ECA">
        <w:rPr>
          <w:rFonts w:ascii="Times New Roman" w:hAnsi="Times New Roman"/>
        </w:rPr>
        <w:t xml:space="preserve">All owners will be responsible to prohibit invasive growth of their plant materials or turf unto the adjoining lot of a </w:t>
      </w:r>
      <w:proofErr w:type="gramStart"/>
      <w:r w:rsidRPr="00591ECA">
        <w:rPr>
          <w:rFonts w:ascii="Times New Roman" w:hAnsi="Times New Roman"/>
        </w:rPr>
        <w:t>neighbor</w:t>
      </w:r>
      <w:proofErr w:type="gramEnd"/>
      <w:r w:rsidRPr="00591ECA">
        <w:rPr>
          <w:rFonts w:ascii="Times New Roman" w:hAnsi="Times New Roman"/>
        </w:rPr>
        <w:t xml:space="preserve"> </w:t>
      </w:r>
    </w:p>
    <w:p w14:paraId="54F1AF29" w14:textId="77777777" w:rsidR="0065711C" w:rsidRPr="00591ECA" w:rsidRDefault="0065711C" w:rsidP="0065711C">
      <w:pPr>
        <w:pStyle w:val="PlainText"/>
        <w:rPr>
          <w:rFonts w:ascii="Times New Roman" w:hAnsi="Times New Roman"/>
        </w:rPr>
      </w:pPr>
    </w:p>
    <w:p w14:paraId="56D99CD2" w14:textId="77777777" w:rsidR="0065711C" w:rsidRPr="00591ECA" w:rsidRDefault="0065711C" w:rsidP="0065711C">
      <w:pPr>
        <w:pStyle w:val="PlainText"/>
        <w:rPr>
          <w:rFonts w:ascii="Times New Roman" w:hAnsi="Times New Roman"/>
        </w:rPr>
      </w:pPr>
    </w:p>
    <w:p w14:paraId="756217D3" w14:textId="77777777" w:rsidR="0065711C" w:rsidRPr="00591ECA" w:rsidRDefault="0065711C" w:rsidP="0065711C">
      <w:pPr>
        <w:pStyle w:val="Subtitle"/>
        <w:jc w:val="center"/>
      </w:pPr>
      <w:r w:rsidRPr="00591ECA">
        <w:t>Shrub and Hedges:</w:t>
      </w:r>
    </w:p>
    <w:p w14:paraId="4F38FD4D" w14:textId="77777777" w:rsidR="0065711C" w:rsidRPr="00591ECA" w:rsidRDefault="0065711C" w:rsidP="0065711C">
      <w:pPr>
        <w:pStyle w:val="PlainText"/>
        <w:rPr>
          <w:rFonts w:ascii="Times New Roman" w:hAnsi="Times New Roman"/>
        </w:rPr>
      </w:pPr>
    </w:p>
    <w:p w14:paraId="585A525B"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Shrub and hedge plantings are to be maintained in a manner which is appropriate in scale and relationship to the size and architecture of the home, as well as other landscape plantings. Non sheared hedges and plantings are to be pruned as appropriate for the species and growth habit of the plant, while providing a consistent neat and </w:t>
      </w:r>
      <w:proofErr w:type="gramStart"/>
      <w:r w:rsidRPr="00591ECA">
        <w:rPr>
          <w:rFonts w:ascii="Times New Roman" w:hAnsi="Times New Roman"/>
        </w:rPr>
        <w:t>well maintained</w:t>
      </w:r>
      <w:proofErr w:type="gramEnd"/>
      <w:r w:rsidRPr="00591ECA">
        <w:rPr>
          <w:rFonts w:ascii="Times New Roman" w:hAnsi="Times New Roman"/>
        </w:rPr>
        <w:t xml:space="preserve"> appearance. In particular, hedges along a lake/pond or along a conservation buffer area should not exceed </w:t>
      </w:r>
      <w:r>
        <w:rPr>
          <w:rFonts w:ascii="Times New Roman" w:hAnsi="Times New Roman"/>
        </w:rPr>
        <w:t>four</w:t>
      </w:r>
      <w:r w:rsidRPr="00591ECA">
        <w:rPr>
          <w:rFonts w:ascii="Times New Roman" w:hAnsi="Times New Roman"/>
        </w:rPr>
        <w:t xml:space="preserve"> feet in height so as to not detract from the view of adjacent properties. </w:t>
      </w:r>
    </w:p>
    <w:p w14:paraId="1C164FAB" w14:textId="77777777" w:rsidR="0065711C" w:rsidRPr="00591ECA" w:rsidRDefault="0065711C" w:rsidP="0065711C">
      <w:pPr>
        <w:pStyle w:val="PlainText"/>
        <w:rPr>
          <w:rFonts w:ascii="Times New Roman" w:hAnsi="Times New Roman"/>
        </w:rPr>
      </w:pPr>
    </w:p>
    <w:p w14:paraId="1EFB0819" w14:textId="77777777" w:rsidR="0065711C" w:rsidRPr="00591ECA" w:rsidRDefault="0065711C" w:rsidP="0065711C">
      <w:pPr>
        <w:pStyle w:val="Subtitle"/>
        <w:jc w:val="center"/>
      </w:pPr>
      <w:r w:rsidRPr="00591ECA">
        <w:t>Paint:</w:t>
      </w:r>
    </w:p>
    <w:p w14:paraId="1F726AAB"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The exterior painting of one's home, in accordance with the by-laws, must be approved in writing by the ARB. </w:t>
      </w:r>
      <w:r>
        <w:rPr>
          <w:rFonts w:ascii="Times New Roman" w:hAnsi="Times New Roman"/>
        </w:rPr>
        <w:t xml:space="preserve">If you are repainting using the existing color that is currently on your </w:t>
      </w:r>
      <w:proofErr w:type="gramStart"/>
      <w:r>
        <w:rPr>
          <w:rFonts w:ascii="Times New Roman" w:hAnsi="Times New Roman"/>
        </w:rPr>
        <w:t>home</w:t>
      </w:r>
      <w:proofErr w:type="gramEnd"/>
      <w:r>
        <w:rPr>
          <w:rFonts w:ascii="Times New Roman" w:hAnsi="Times New Roman"/>
        </w:rPr>
        <w:t xml:space="preserve"> no ARB approval is required. </w:t>
      </w:r>
      <w:r w:rsidRPr="00591ECA">
        <w:rPr>
          <w:rFonts w:ascii="Times New Roman" w:hAnsi="Times New Roman"/>
        </w:rPr>
        <w:t xml:space="preserve">The only colors that may be used are those colors which were originally approved for this community. However, a homeowner may change the original color of one's home to another approved color. </w:t>
      </w:r>
    </w:p>
    <w:p w14:paraId="0372F5D2"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 </w:t>
      </w:r>
    </w:p>
    <w:p w14:paraId="6C4D28A4" w14:textId="77777777" w:rsidR="0065711C" w:rsidRPr="00591ECA" w:rsidRDefault="0065711C" w:rsidP="0065711C">
      <w:pPr>
        <w:pStyle w:val="PlainText"/>
        <w:rPr>
          <w:rFonts w:ascii="Times New Roman" w:hAnsi="Times New Roman"/>
        </w:rPr>
      </w:pPr>
    </w:p>
    <w:p w14:paraId="671D13FC" w14:textId="77777777" w:rsidR="0065711C" w:rsidRPr="00591ECA" w:rsidRDefault="0065711C" w:rsidP="0065711C">
      <w:pPr>
        <w:pStyle w:val="Subtitle"/>
        <w:jc w:val="center"/>
      </w:pPr>
      <w:r w:rsidRPr="00591ECA">
        <w:t>Pools:</w:t>
      </w:r>
    </w:p>
    <w:p w14:paraId="6194A6DA"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Homeowners who reside on lakefront lots who install a pool on said lots shall have said pool screened in with the appropriate security locks in accordance with Florida Standard Building Code 305. </w:t>
      </w:r>
      <w:r>
        <w:rPr>
          <w:rFonts w:ascii="Times New Roman" w:hAnsi="Times New Roman"/>
        </w:rPr>
        <w:t xml:space="preserve"> </w:t>
      </w:r>
      <w:r w:rsidRPr="00591ECA">
        <w:rPr>
          <w:rFonts w:ascii="Times New Roman" w:hAnsi="Times New Roman"/>
        </w:rPr>
        <w:t xml:space="preserve">FSBC 305 – Pool security is for all residential pools not just for those on “Lakefront Lots.” </w:t>
      </w:r>
    </w:p>
    <w:p w14:paraId="1ED1E026" w14:textId="77777777" w:rsidR="0065711C" w:rsidRDefault="0065711C" w:rsidP="0065711C">
      <w:pPr>
        <w:pStyle w:val="PlainText"/>
        <w:rPr>
          <w:rFonts w:ascii="Times New Roman" w:hAnsi="Times New Roman"/>
        </w:rPr>
      </w:pPr>
    </w:p>
    <w:p w14:paraId="7490DB4E" w14:textId="77777777" w:rsidR="0065711C" w:rsidRPr="00591ECA" w:rsidRDefault="0065711C" w:rsidP="0065711C">
      <w:pPr>
        <w:pStyle w:val="PlainText"/>
        <w:rPr>
          <w:rFonts w:ascii="Times New Roman" w:hAnsi="Times New Roman"/>
        </w:rPr>
      </w:pPr>
    </w:p>
    <w:p w14:paraId="743A46CE" w14:textId="77777777" w:rsidR="0065711C" w:rsidRPr="00591ECA" w:rsidRDefault="0065711C" w:rsidP="0065711C">
      <w:pPr>
        <w:pStyle w:val="Subtitle"/>
        <w:jc w:val="center"/>
      </w:pPr>
      <w:r w:rsidRPr="00591ECA">
        <w:t>Fences:</w:t>
      </w:r>
    </w:p>
    <w:p w14:paraId="7ABB3642"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 Prior to installation a request shall be submitted to the ARB for approval. The ARB shall include a plot plan with proposed fence location and type of fence to be installed. The ARB will review the request based on height, material, </w:t>
      </w:r>
      <w:proofErr w:type="gramStart"/>
      <w:r w:rsidRPr="00591ECA">
        <w:rPr>
          <w:rFonts w:ascii="Times New Roman" w:hAnsi="Times New Roman"/>
        </w:rPr>
        <w:t>color</w:t>
      </w:r>
      <w:proofErr w:type="gramEnd"/>
      <w:r w:rsidRPr="00591ECA">
        <w:rPr>
          <w:rFonts w:ascii="Times New Roman" w:hAnsi="Times New Roman"/>
        </w:rPr>
        <w:t xml:space="preserve"> and location. The owner is responsible for obtaining any building permits through the City of Kissimmee. </w:t>
      </w:r>
    </w:p>
    <w:p w14:paraId="7B1D71B1" w14:textId="77777777" w:rsidR="0065711C" w:rsidRPr="00591ECA" w:rsidRDefault="0065711C" w:rsidP="0065711C">
      <w:pPr>
        <w:pStyle w:val="PlainText"/>
        <w:rPr>
          <w:rFonts w:ascii="Times New Roman" w:hAnsi="Times New Roman"/>
        </w:rPr>
      </w:pPr>
    </w:p>
    <w:p w14:paraId="339F8CE9" w14:textId="77777777" w:rsidR="0065711C" w:rsidRPr="00591ECA" w:rsidRDefault="0065711C" w:rsidP="0065711C">
      <w:pPr>
        <w:pStyle w:val="PlainText"/>
        <w:rPr>
          <w:rFonts w:ascii="Times New Roman" w:hAnsi="Times New Roman"/>
        </w:rPr>
      </w:pPr>
      <w:r w:rsidRPr="00591ECA">
        <w:rPr>
          <w:rFonts w:ascii="Times New Roman" w:hAnsi="Times New Roman"/>
        </w:rPr>
        <w:t>As of (</w:t>
      </w:r>
      <w:r>
        <w:rPr>
          <w:rFonts w:ascii="Times New Roman" w:hAnsi="Times New Roman"/>
        </w:rPr>
        <w:t>July 2014</w:t>
      </w:r>
      <w:r w:rsidRPr="00591ECA">
        <w:rPr>
          <w:rFonts w:ascii="Times New Roman" w:hAnsi="Times New Roman"/>
        </w:rPr>
        <w:t xml:space="preserve">) all fences which are then on property will be grandfathered if previously approved by the ARB. When a wooden fence can no longer be maintained or repaired, the fence must be replaced with a </w:t>
      </w:r>
      <w:r>
        <w:rPr>
          <w:rFonts w:ascii="Times New Roman" w:hAnsi="Times New Roman"/>
        </w:rPr>
        <w:t xml:space="preserve">metal residential black picket </w:t>
      </w:r>
      <w:r w:rsidRPr="00591ECA">
        <w:rPr>
          <w:rFonts w:ascii="Times New Roman" w:hAnsi="Times New Roman"/>
        </w:rPr>
        <w:t xml:space="preserve">fence or removed. When a </w:t>
      </w:r>
      <w:proofErr w:type="gramStart"/>
      <w:r w:rsidRPr="00591ECA">
        <w:rPr>
          <w:rFonts w:ascii="Times New Roman" w:hAnsi="Times New Roman"/>
        </w:rPr>
        <w:t>wooden fence needs</w:t>
      </w:r>
      <w:proofErr w:type="gramEnd"/>
      <w:r w:rsidRPr="00591ECA">
        <w:rPr>
          <w:rFonts w:ascii="Times New Roman" w:hAnsi="Times New Roman"/>
        </w:rPr>
        <w:t xml:space="preserve"> painting it must be reviewed by the ARB. </w:t>
      </w:r>
    </w:p>
    <w:p w14:paraId="0AED98FF" w14:textId="77777777" w:rsidR="0065711C" w:rsidRPr="00591ECA" w:rsidRDefault="0065711C" w:rsidP="0065711C">
      <w:pPr>
        <w:pStyle w:val="PlainText"/>
        <w:rPr>
          <w:rFonts w:ascii="Times New Roman" w:hAnsi="Times New Roman"/>
        </w:rPr>
      </w:pPr>
    </w:p>
    <w:p w14:paraId="581313A6" w14:textId="77777777" w:rsidR="007B5328" w:rsidRDefault="0065711C" w:rsidP="0065711C">
      <w:pPr>
        <w:pStyle w:val="PlainText"/>
        <w:rPr>
          <w:rFonts w:ascii="Times New Roman" w:hAnsi="Times New Roman"/>
        </w:rPr>
      </w:pPr>
      <w:r w:rsidRPr="00591ECA">
        <w:rPr>
          <w:rFonts w:ascii="Times New Roman" w:hAnsi="Times New Roman"/>
        </w:rPr>
        <w:lastRenderedPageBreak/>
        <w:t xml:space="preserve">The only allowable fences are </w:t>
      </w:r>
      <w:r>
        <w:rPr>
          <w:rFonts w:ascii="Times New Roman" w:hAnsi="Times New Roman"/>
        </w:rPr>
        <w:t xml:space="preserve">residential metal black with pickets </w:t>
      </w:r>
      <w:r w:rsidRPr="00591ECA">
        <w:rPr>
          <w:rFonts w:ascii="Times New Roman" w:hAnsi="Times New Roman"/>
        </w:rPr>
        <w:t xml:space="preserve"> from three to </w:t>
      </w:r>
      <w:r>
        <w:rPr>
          <w:rFonts w:ascii="Times New Roman" w:hAnsi="Times New Roman"/>
        </w:rPr>
        <w:t>four</w:t>
      </w:r>
      <w:r w:rsidRPr="00591ECA">
        <w:rPr>
          <w:rFonts w:ascii="Times New Roman" w:hAnsi="Times New Roman"/>
        </w:rPr>
        <w:t xml:space="preserve"> feet high. A fence cannot be constructed less than ten feet back from the front of the house and must be enclosed on all sides. All fences on perimeter lots may not exceed the height of any wall constructed by the developer. </w:t>
      </w:r>
      <w:r>
        <w:rPr>
          <w:rFonts w:ascii="Times New Roman" w:hAnsi="Times New Roman"/>
        </w:rPr>
        <w:t xml:space="preserve"> </w:t>
      </w:r>
      <w:r w:rsidRPr="00591ECA">
        <w:rPr>
          <w:rFonts w:ascii="Times New Roman" w:hAnsi="Times New Roman"/>
        </w:rPr>
        <w:t>Homeowners residing on conservation lots must submit a copy of their permit with their ARB since the City of Kissimmee will only permit fences on certain conservation areas</w:t>
      </w:r>
      <w:r>
        <w:rPr>
          <w:rFonts w:ascii="Times New Roman" w:hAnsi="Times New Roman"/>
        </w:rPr>
        <w:t xml:space="preserve"> .</w:t>
      </w:r>
    </w:p>
    <w:p w14:paraId="6EE5BD2A" w14:textId="77777777" w:rsidR="007B5328" w:rsidRDefault="007B5328" w:rsidP="0065711C">
      <w:pPr>
        <w:pStyle w:val="PlainText"/>
        <w:rPr>
          <w:rFonts w:ascii="Times New Roman" w:hAnsi="Times New Roman"/>
        </w:rPr>
      </w:pPr>
    </w:p>
    <w:p w14:paraId="7E96E9BE"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Lakefront lot fences may not exceed </w:t>
      </w:r>
      <w:r>
        <w:rPr>
          <w:rFonts w:ascii="Times New Roman" w:hAnsi="Times New Roman"/>
        </w:rPr>
        <w:t>four</w:t>
      </w:r>
      <w:r w:rsidRPr="00591ECA">
        <w:rPr>
          <w:rFonts w:ascii="Times New Roman" w:hAnsi="Times New Roman"/>
        </w:rPr>
        <w:t xml:space="preserve"> f</w:t>
      </w:r>
      <w:r>
        <w:rPr>
          <w:rFonts w:ascii="Times New Roman" w:hAnsi="Times New Roman"/>
        </w:rPr>
        <w:t xml:space="preserve">eet in height; </w:t>
      </w:r>
      <w:proofErr w:type="gramStart"/>
      <w:r>
        <w:rPr>
          <w:rFonts w:ascii="Times New Roman" w:hAnsi="Times New Roman"/>
        </w:rPr>
        <w:t>however</w:t>
      </w:r>
      <w:proofErr w:type="gramEnd"/>
      <w:r>
        <w:rPr>
          <w:rFonts w:ascii="Times New Roman" w:hAnsi="Times New Roman"/>
        </w:rPr>
        <w:t xml:space="preserve"> the four</w:t>
      </w:r>
      <w:r w:rsidRPr="00591ECA">
        <w:rPr>
          <w:rFonts w:ascii="Times New Roman" w:hAnsi="Times New Roman"/>
        </w:rPr>
        <w:t xml:space="preserve"> feet height restriction shall apply from the rear corners of the house and continue to the lakefront easement. The fences which are</w:t>
      </w:r>
      <w:r>
        <w:rPr>
          <w:rFonts w:ascii="Times New Roman" w:hAnsi="Times New Roman"/>
        </w:rPr>
        <w:t xml:space="preserve"> </w:t>
      </w:r>
      <w:r w:rsidRPr="00591ECA">
        <w:rPr>
          <w:rFonts w:ascii="Times New Roman" w:hAnsi="Times New Roman"/>
        </w:rPr>
        <w:t xml:space="preserve">currently over </w:t>
      </w:r>
      <w:r>
        <w:rPr>
          <w:rFonts w:ascii="Times New Roman" w:hAnsi="Times New Roman"/>
        </w:rPr>
        <w:t>four</w:t>
      </w:r>
      <w:r w:rsidRPr="00591ECA">
        <w:rPr>
          <w:rFonts w:ascii="Times New Roman" w:hAnsi="Times New Roman"/>
        </w:rPr>
        <w:t xml:space="preserve"> feet in height and have been grandfathered in when replaced must follow the </w:t>
      </w:r>
      <w:r>
        <w:rPr>
          <w:rFonts w:ascii="Times New Roman" w:hAnsi="Times New Roman"/>
        </w:rPr>
        <w:t xml:space="preserve">four </w:t>
      </w:r>
      <w:r w:rsidRPr="00591ECA">
        <w:rPr>
          <w:rFonts w:ascii="Times New Roman" w:hAnsi="Times New Roman"/>
        </w:rPr>
        <w:t xml:space="preserve"> feet height restriction. </w:t>
      </w:r>
    </w:p>
    <w:p w14:paraId="7E921707" w14:textId="77777777" w:rsidR="0065711C" w:rsidRPr="00591ECA" w:rsidRDefault="0065711C" w:rsidP="0065711C">
      <w:pPr>
        <w:pStyle w:val="PlainText"/>
        <w:rPr>
          <w:rFonts w:ascii="Times New Roman" w:hAnsi="Times New Roman"/>
        </w:rPr>
      </w:pPr>
    </w:p>
    <w:p w14:paraId="458A753B" w14:textId="77777777" w:rsidR="0065711C" w:rsidRDefault="0065711C" w:rsidP="0065711C">
      <w:pPr>
        <w:pStyle w:val="Subtitle"/>
        <w:jc w:val="center"/>
      </w:pPr>
    </w:p>
    <w:p w14:paraId="6BC044DA" w14:textId="77777777" w:rsidR="0065711C" w:rsidRPr="00591ECA" w:rsidRDefault="0065711C" w:rsidP="0065711C">
      <w:pPr>
        <w:pStyle w:val="Subtitle"/>
        <w:jc w:val="center"/>
      </w:pPr>
      <w:r w:rsidRPr="00591ECA">
        <w:t>Recreational Equipment:</w:t>
      </w:r>
    </w:p>
    <w:p w14:paraId="4A1E5907"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All game and play structures including children’s play sets or trampolines, shall be </w:t>
      </w:r>
      <w:proofErr w:type="gramStart"/>
      <w:r w:rsidRPr="00591ECA">
        <w:rPr>
          <w:rFonts w:ascii="Times New Roman" w:hAnsi="Times New Roman"/>
        </w:rPr>
        <w:t>located</w:t>
      </w:r>
      <w:proofErr w:type="gramEnd"/>
      <w:r w:rsidRPr="00591ECA">
        <w:rPr>
          <w:rFonts w:ascii="Times New Roman" w:hAnsi="Times New Roman"/>
        </w:rPr>
        <w:t xml:space="preserve"> or screened so they cannot be seen from the street</w:t>
      </w:r>
      <w:r>
        <w:rPr>
          <w:rFonts w:ascii="Times New Roman" w:hAnsi="Times New Roman"/>
        </w:rPr>
        <w:t xml:space="preserve"> </w:t>
      </w:r>
      <w:r w:rsidRPr="00591ECA">
        <w:rPr>
          <w:rFonts w:ascii="Times New Roman" w:hAnsi="Times New Roman"/>
        </w:rPr>
        <w:t>. All permanent or temporary</w:t>
      </w:r>
      <w:r>
        <w:rPr>
          <w:rFonts w:ascii="Times New Roman" w:hAnsi="Times New Roman"/>
        </w:rPr>
        <w:t xml:space="preserve"> </w:t>
      </w:r>
      <w:r w:rsidRPr="00591ECA">
        <w:rPr>
          <w:rFonts w:ascii="Times New Roman" w:hAnsi="Times New Roman"/>
        </w:rPr>
        <w:t xml:space="preserve">roll-out basketball hoops or backboards shall be located, when not in use, so they cannot be seen from the street. Canopies and gazebos are permitted in a fenced yard only when approved by the ARB committee and when </w:t>
      </w:r>
      <w:proofErr w:type="gramStart"/>
      <w:r w:rsidRPr="00591ECA">
        <w:rPr>
          <w:rFonts w:ascii="Times New Roman" w:hAnsi="Times New Roman"/>
        </w:rPr>
        <w:t>necessary</w:t>
      </w:r>
      <w:proofErr w:type="gramEnd"/>
      <w:r w:rsidRPr="00591ECA">
        <w:rPr>
          <w:rFonts w:ascii="Times New Roman" w:hAnsi="Times New Roman"/>
        </w:rPr>
        <w:t xml:space="preserve"> permits from the City of Kissimmee are obtained. </w:t>
      </w:r>
    </w:p>
    <w:p w14:paraId="094A48B9" w14:textId="77777777" w:rsidR="0065711C" w:rsidRPr="00591ECA" w:rsidRDefault="0065711C" w:rsidP="0065711C">
      <w:pPr>
        <w:pStyle w:val="PlainText"/>
        <w:rPr>
          <w:rFonts w:ascii="Times New Roman" w:hAnsi="Times New Roman"/>
        </w:rPr>
      </w:pPr>
    </w:p>
    <w:p w14:paraId="01D49942"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 </w:t>
      </w:r>
    </w:p>
    <w:p w14:paraId="5408275B" w14:textId="77777777" w:rsidR="0065711C" w:rsidRPr="00591ECA" w:rsidRDefault="0065711C" w:rsidP="0065711C">
      <w:pPr>
        <w:pStyle w:val="Subtitle"/>
        <w:jc w:val="center"/>
      </w:pPr>
      <w:r w:rsidRPr="00591ECA">
        <w:t>Vehicles:</w:t>
      </w:r>
    </w:p>
    <w:p w14:paraId="57DAB89C" w14:textId="77777777" w:rsidR="0065711C" w:rsidRPr="00591ECA" w:rsidRDefault="0065711C" w:rsidP="0065711C">
      <w:pPr>
        <w:pStyle w:val="PlainText"/>
        <w:rPr>
          <w:rFonts w:ascii="Times New Roman" w:hAnsi="Times New Roman"/>
        </w:rPr>
      </w:pPr>
    </w:p>
    <w:p w14:paraId="7CE90E63" w14:textId="77777777" w:rsidR="000D5DDA" w:rsidRPr="003139B5" w:rsidRDefault="0065711C" w:rsidP="003139B5">
      <w:pPr>
        <w:pStyle w:val="PlainText"/>
        <w:jc w:val="both"/>
        <w:rPr>
          <w:rFonts w:ascii="Times New Roman" w:hAnsi="Times New Roman"/>
        </w:rPr>
      </w:pPr>
      <w:r w:rsidRPr="003139B5">
        <w:rPr>
          <w:rFonts w:ascii="Times New Roman" w:hAnsi="Times New Roman"/>
        </w:rPr>
        <w:t xml:space="preserve">No commercial vehicle except police or other government issued vehicle may be parked or stored on any portion of your property </w:t>
      </w:r>
      <w:r w:rsidR="009640F7">
        <w:rPr>
          <w:rFonts w:ascii="Times New Roman" w:hAnsi="Times New Roman"/>
        </w:rPr>
        <w:t>unless it is covered or</w:t>
      </w:r>
      <w:r w:rsidRPr="003139B5">
        <w:rPr>
          <w:rFonts w:ascii="Times New Roman" w:hAnsi="Times New Roman"/>
        </w:rPr>
        <w:t xml:space="preserve"> shielded from view </w:t>
      </w:r>
      <w:r w:rsidR="009640F7">
        <w:rPr>
          <w:rFonts w:ascii="Times New Roman" w:hAnsi="Times New Roman"/>
        </w:rPr>
        <w:t>from</w:t>
      </w:r>
      <w:r w:rsidRPr="003139B5">
        <w:rPr>
          <w:rFonts w:ascii="Times New Roman" w:hAnsi="Times New Roman"/>
        </w:rPr>
        <w:t xml:space="preserve"> the street. </w:t>
      </w:r>
    </w:p>
    <w:p w14:paraId="13D9E461" w14:textId="77777777" w:rsidR="000D5DDA" w:rsidRPr="003139B5" w:rsidRDefault="000D5DDA" w:rsidP="003139B5">
      <w:pPr>
        <w:spacing w:before="275" w:line="261" w:lineRule="exact"/>
        <w:ind w:right="144"/>
        <w:jc w:val="both"/>
        <w:textAlignment w:val="baseline"/>
        <w:rPr>
          <w:rFonts w:ascii="Times New Roman" w:eastAsia="Times New Roman" w:hAnsi="Times New Roman"/>
          <w:color w:val="000000"/>
          <w:spacing w:val="3"/>
          <w:sz w:val="21"/>
          <w:szCs w:val="21"/>
        </w:rPr>
      </w:pPr>
      <w:r w:rsidRPr="00724D4A">
        <w:rPr>
          <w:rFonts w:ascii="Times New Roman" w:eastAsia="Times New Roman" w:hAnsi="Times New Roman"/>
          <w:color w:val="000000"/>
          <w:spacing w:val="3"/>
          <w:sz w:val="21"/>
          <w:szCs w:val="21"/>
        </w:rPr>
        <w:t>A "commercial vehicle" shall mean and refer to (i) any vehicle registered as a commercial vehicle; (ii) any vehicle registered for a commercial purpose; (iii) any vehicle designed or primarily used for any commercial purpose or for transporting people, goods, or things for profit; (iv) any vehicle with one or more tool, ladder or work racks affixed to it in any way or visible work-related equipment, supplies or debris affixed or stored on or in the vehicle; (v) any vehicle with a rated payload capacity of over one (1) ton; or (vi) any vehicle displaying any commercial lettering or signage (b</w:t>
      </w:r>
      <w:r w:rsidRPr="00724D4A">
        <w:rPr>
          <w:rFonts w:ascii="Times New Roman" w:hAnsi="Times New Roman"/>
          <w:sz w:val="21"/>
          <w:szCs w:val="21"/>
        </w:rPr>
        <w:t>lank magnetic covers (the same color of the vehicle) may be used to cover said advertising when the vehicle is in one's driveway)</w:t>
      </w:r>
      <w:r w:rsidRPr="00724D4A">
        <w:rPr>
          <w:rFonts w:ascii="Times New Roman" w:eastAsia="Times New Roman" w:hAnsi="Times New Roman"/>
          <w:color w:val="000000"/>
          <w:spacing w:val="3"/>
          <w:sz w:val="21"/>
          <w:szCs w:val="21"/>
        </w:rPr>
        <w:t xml:space="preserve">. </w:t>
      </w:r>
      <w:r w:rsidRPr="00724D4A">
        <w:rPr>
          <w:rFonts w:ascii="Times New Roman" w:eastAsia="Times New Roman" w:hAnsi="Times New Roman"/>
          <w:color w:val="000000"/>
          <w:spacing w:val="-2"/>
          <w:sz w:val="21"/>
          <w:szCs w:val="21"/>
        </w:rPr>
        <w:t xml:space="preserve">Pickup trucks with payload capacities of one </w:t>
      </w:r>
      <w:r w:rsidRPr="00724D4A">
        <w:rPr>
          <w:rFonts w:ascii="Times New Roman" w:eastAsia="Times New Roman" w:hAnsi="Times New Roman"/>
          <w:b/>
          <w:color w:val="000000"/>
          <w:spacing w:val="-2"/>
          <w:sz w:val="21"/>
          <w:szCs w:val="21"/>
        </w:rPr>
        <w:t xml:space="preserve">(1) </w:t>
      </w:r>
      <w:r w:rsidRPr="00724D4A">
        <w:rPr>
          <w:rFonts w:ascii="Times New Roman" w:eastAsia="Times New Roman" w:hAnsi="Times New Roman"/>
          <w:color w:val="000000"/>
          <w:spacing w:val="-2"/>
          <w:sz w:val="21"/>
          <w:szCs w:val="21"/>
        </w:rPr>
        <w:t xml:space="preserve">ton or less with covers or one low-profile cargo boxes used primarily for personal transportation and not otherwise meeting the definition of a commercial vehicle are not commercial vehicles. </w:t>
      </w:r>
    </w:p>
    <w:p w14:paraId="291B0CD2" w14:textId="77777777" w:rsidR="0065711C" w:rsidRPr="00591ECA" w:rsidRDefault="0065711C" w:rsidP="003139B5">
      <w:pPr>
        <w:pStyle w:val="PlainText"/>
        <w:jc w:val="both"/>
        <w:rPr>
          <w:rFonts w:ascii="Times New Roman" w:hAnsi="Times New Roman"/>
        </w:rPr>
      </w:pPr>
      <w:r w:rsidRPr="003139B5">
        <w:rPr>
          <w:rFonts w:ascii="Times New Roman" w:hAnsi="Times New Roman"/>
        </w:rPr>
        <w:t>No mobile home, trailer, motor home, camper or recreational vehicle may be parked or stored on any portion of a Homeowners property except in the garage or shielded from view of all adjoining lots and the street. Any</w:t>
      </w:r>
      <w:r w:rsidRPr="00591ECA">
        <w:rPr>
          <w:rFonts w:ascii="Times New Roman" w:hAnsi="Times New Roman"/>
        </w:rPr>
        <w:t xml:space="preserve"> vehicle in violation for more than a </w:t>
      </w:r>
      <w:proofErr w:type="gramStart"/>
      <w:r w:rsidRPr="00591ECA">
        <w:rPr>
          <w:rFonts w:ascii="Times New Roman" w:hAnsi="Times New Roman"/>
        </w:rPr>
        <w:t>24 hour</w:t>
      </w:r>
      <w:proofErr w:type="gramEnd"/>
      <w:r w:rsidRPr="00591ECA">
        <w:rPr>
          <w:rFonts w:ascii="Times New Roman" w:hAnsi="Times New Roman"/>
        </w:rPr>
        <w:t xml:space="preserve"> consecutive period or 48 nonconsecutive hours in any seven day period may be towed at the discretion of the board at the owner's expense. </w:t>
      </w:r>
    </w:p>
    <w:p w14:paraId="0DC794E1" w14:textId="77777777" w:rsidR="0065711C" w:rsidRPr="00591ECA" w:rsidRDefault="0065711C" w:rsidP="0065711C">
      <w:pPr>
        <w:pStyle w:val="PlainText"/>
        <w:rPr>
          <w:rFonts w:ascii="Times New Roman" w:hAnsi="Times New Roman"/>
        </w:rPr>
      </w:pPr>
    </w:p>
    <w:p w14:paraId="3CA7453E" w14:textId="77777777" w:rsidR="0065711C" w:rsidRDefault="0065711C" w:rsidP="0065711C">
      <w:pPr>
        <w:pStyle w:val="PlainText"/>
        <w:rPr>
          <w:rFonts w:ascii="Times New Roman" w:hAnsi="Times New Roman"/>
        </w:rPr>
      </w:pPr>
      <w:r w:rsidRPr="00591ECA">
        <w:rPr>
          <w:rFonts w:ascii="Times New Roman" w:hAnsi="Times New Roman"/>
        </w:rPr>
        <w:t xml:space="preserve">Residents may not maintain or repair their vehicles except in an emergency situation. This does not include the washing of vehicles. However, any emergency repair must be done within 12 hours. Therefore, you may not replace an engine or transmission. No vehicle may be stored without a current registration on any portion of your property except in your garage or shielded from view of all adjoining lots and the street. Any vehicle in violation for more than a </w:t>
      </w:r>
      <w:proofErr w:type="gramStart"/>
      <w:r w:rsidRPr="00591ECA">
        <w:rPr>
          <w:rFonts w:ascii="Times New Roman" w:hAnsi="Times New Roman"/>
        </w:rPr>
        <w:t>24 hour</w:t>
      </w:r>
      <w:proofErr w:type="gramEnd"/>
      <w:r w:rsidRPr="00591ECA">
        <w:rPr>
          <w:rFonts w:ascii="Times New Roman" w:hAnsi="Times New Roman"/>
        </w:rPr>
        <w:t xml:space="preserve"> consecutive period or 48 nonconsecutive hours in any seven day period may be towed at the discretion of the board at the owner's expense. It is also a violation of Florida Law to have an unregistered vehicle in view on one's property. </w:t>
      </w:r>
    </w:p>
    <w:p w14:paraId="78183CA1" w14:textId="77777777" w:rsidR="007B5328" w:rsidRDefault="007B5328" w:rsidP="0065711C">
      <w:pPr>
        <w:pStyle w:val="PlainText"/>
        <w:rPr>
          <w:rFonts w:ascii="Times New Roman" w:hAnsi="Times New Roman"/>
        </w:rPr>
      </w:pPr>
    </w:p>
    <w:p w14:paraId="54DAD5E9" w14:textId="77777777" w:rsidR="007B5328" w:rsidRDefault="007B5328" w:rsidP="0065711C">
      <w:pPr>
        <w:pStyle w:val="PlainText"/>
        <w:rPr>
          <w:rFonts w:ascii="Times New Roman" w:hAnsi="Times New Roman"/>
        </w:rPr>
      </w:pPr>
      <w:r>
        <w:rPr>
          <w:rFonts w:ascii="Times New Roman" w:hAnsi="Times New Roman"/>
        </w:rPr>
        <w:lastRenderedPageBreak/>
        <w:t>Unsightly (</w:t>
      </w:r>
      <w:proofErr w:type="spellStart"/>
      <w:r>
        <w:rPr>
          <w:rFonts w:ascii="Times New Roman" w:hAnsi="Times New Roman"/>
        </w:rPr>
        <w:t>i.e.rusted</w:t>
      </w:r>
      <w:proofErr w:type="spellEnd"/>
      <w:r>
        <w:rPr>
          <w:rFonts w:ascii="Times New Roman" w:hAnsi="Times New Roman"/>
        </w:rPr>
        <w:t>, dented, on blocks or without wheels, containing any structural damage) cannot be parked in clear view.  The vehicle must be either (1) parked in a garage and out of sight or (2) covered.</w:t>
      </w:r>
    </w:p>
    <w:p w14:paraId="6A4D3B5C" w14:textId="77777777" w:rsidR="0065711C" w:rsidRDefault="0065711C" w:rsidP="0065711C">
      <w:pPr>
        <w:pStyle w:val="PlainText"/>
        <w:rPr>
          <w:rFonts w:ascii="Times New Roman" w:hAnsi="Times New Roman"/>
        </w:rPr>
      </w:pPr>
    </w:p>
    <w:p w14:paraId="2FEB31F5" w14:textId="77777777" w:rsidR="0065711C" w:rsidRPr="00591ECA" w:rsidRDefault="0065711C" w:rsidP="0065711C">
      <w:pPr>
        <w:pStyle w:val="PlainText"/>
        <w:rPr>
          <w:rFonts w:ascii="Times New Roman" w:hAnsi="Times New Roman"/>
        </w:rPr>
      </w:pPr>
      <w:r>
        <w:rPr>
          <w:rFonts w:ascii="Times New Roman" w:hAnsi="Times New Roman"/>
        </w:rPr>
        <w:t>Residents may not park vehicles on their lawns.  Also, parking on the street is prohibited except for these circumstances:  (1) service vendor vehicles such as lawn maintenance and delivery vehicles may park on street, but only so long as work is being performed and cannot remain overnight.  (2) Special events, such as parties:  vehicles are allowed to park on the side of the street but cannot remain overnight.</w:t>
      </w:r>
    </w:p>
    <w:p w14:paraId="6CE84F4E" w14:textId="77777777" w:rsidR="0065711C" w:rsidRPr="00591ECA" w:rsidRDefault="0065711C" w:rsidP="0065711C">
      <w:pPr>
        <w:pStyle w:val="PlainText"/>
        <w:rPr>
          <w:rFonts w:ascii="Times New Roman" w:hAnsi="Times New Roman"/>
        </w:rPr>
      </w:pPr>
    </w:p>
    <w:p w14:paraId="2737523B"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 </w:t>
      </w:r>
    </w:p>
    <w:p w14:paraId="105A74AF" w14:textId="77777777" w:rsidR="002F12D0" w:rsidRDefault="002F12D0" w:rsidP="0065711C">
      <w:pPr>
        <w:pStyle w:val="Subtitle"/>
        <w:jc w:val="center"/>
      </w:pPr>
    </w:p>
    <w:p w14:paraId="793B097B" w14:textId="77777777" w:rsidR="0065711C" w:rsidRPr="00591ECA" w:rsidRDefault="0065711C" w:rsidP="0065711C">
      <w:pPr>
        <w:pStyle w:val="Subtitle"/>
        <w:jc w:val="center"/>
      </w:pPr>
      <w:r w:rsidRPr="00591ECA">
        <w:t>Pets:</w:t>
      </w:r>
    </w:p>
    <w:p w14:paraId="68E79E74" w14:textId="77777777" w:rsidR="0065711C" w:rsidRPr="00591ECA" w:rsidRDefault="0065711C" w:rsidP="0065711C">
      <w:pPr>
        <w:pStyle w:val="PlainText"/>
        <w:rPr>
          <w:rFonts w:ascii="Times New Roman" w:hAnsi="Times New Roman"/>
        </w:rPr>
      </w:pPr>
      <w:r w:rsidRPr="00591ECA">
        <w:rPr>
          <w:rFonts w:ascii="Times New Roman" w:hAnsi="Times New Roman"/>
        </w:rPr>
        <w:t xml:space="preserve">All pet excretions must be picked up by the pet owner in all common areas. This includes, but </w:t>
      </w:r>
      <w:proofErr w:type="gramStart"/>
      <w:r w:rsidRPr="00591ECA">
        <w:rPr>
          <w:rFonts w:ascii="Times New Roman" w:hAnsi="Times New Roman"/>
        </w:rPr>
        <w:t>is</w:t>
      </w:r>
      <w:proofErr w:type="gramEnd"/>
      <w:r w:rsidRPr="00591ECA">
        <w:rPr>
          <w:rFonts w:ascii="Times New Roman" w:hAnsi="Times New Roman"/>
        </w:rPr>
        <w:t xml:space="preserve"> </w:t>
      </w:r>
    </w:p>
    <w:p w14:paraId="18B6C234" w14:textId="77777777" w:rsidR="0065711C" w:rsidRDefault="0065711C" w:rsidP="0065711C">
      <w:pPr>
        <w:pStyle w:val="PlainText"/>
        <w:rPr>
          <w:rFonts w:ascii="Times New Roman" w:hAnsi="Times New Roman"/>
        </w:rPr>
      </w:pPr>
      <w:r w:rsidRPr="00591ECA">
        <w:rPr>
          <w:rFonts w:ascii="Times New Roman" w:hAnsi="Times New Roman"/>
        </w:rPr>
        <w:t xml:space="preserve">not limited to, the nature trail, sidewalks, </w:t>
      </w:r>
      <w:proofErr w:type="gramStart"/>
      <w:r w:rsidRPr="00591ECA">
        <w:rPr>
          <w:rFonts w:ascii="Times New Roman" w:hAnsi="Times New Roman"/>
        </w:rPr>
        <w:t>street</w:t>
      </w:r>
      <w:proofErr w:type="gramEnd"/>
      <w:r w:rsidRPr="00591ECA">
        <w:rPr>
          <w:rFonts w:ascii="Times New Roman" w:hAnsi="Times New Roman"/>
        </w:rPr>
        <w:t xml:space="preserve"> and your fellow homeowners' yards. </w:t>
      </w:r>
    </w:p>
    <w:p w14:paraId="3644F43F" w14:textId="77777777" w:rsidR="0065711C" w:rsidRDefault="0065711C" w:rsidP="0065711C">
      <w:pPr>
        <w:pStyle w:val="PlainText"/>
        <w:rPr>
          <w:rFonts w:ascii="Times New Roman" w:hAnsi="Times New Roman"/>
        </w:rPr>
      </w:pPr>
    </w:p>
    <w:p w14:paraId="0E5AE6F0" w14:textId="77777777" w:rsidR="0065711C" w:rsidRDefault="0065711C" w:rsidP="0065711C">
      <w:pPr>
        <w:pStyle w:val="PlainText"/>
        <w:rPr>
          <w:rFonts w:ascii="Times New Roman" w:hAnsi="Times New Roman"/>
        </w:rPr>
      </w:pPr>
      <w:r>
        <w:rPr>
          <w:rFonts w:ascii="Times New Roman" w:hAnsi="Times New Roman"/>
        </w:rPr>
        <w:t>All pets must be on a leash if they are outside of the owner’s lot.</w:t>
      </w:r>
    </w:p>
    <w:p w14:paraId="505A34B1" w14:textId="77777777" w:rsidR="0065711C" w:rsidRDefault="0065711C" w:rsidP="0065711C">
      <w:pPr>
        <w:pStyle w:val="PlainText"/>
        <w:rPr>
          <w:rFonts w:ascii="Times New Roman" w:hAnsi="Times New Roman"/>
        </w:rPr>
      </w:pPr>
    </w:p>
    <w:p w14:paraId="2FA44A49" w14:textId="77777777" w:rsidR="0065711C" w:rsidRPr="00591ECA" w:rsidRDefault="0065711C" w:rsidP="0065711C">
      <w:pPr>
        <w:pStyle w:val="PlainText"/>
        <w:rPr>
          <w:rFonts w:ascii="Times New Roman" w:hAnsi="Times New Roman"/>
        </w:rPr>
      </w:pPr>
      <w:r>
        <w:rPr>
          <w:rFonts w:ascii="Times New Roman" w:hAnsi="Times New Roman"/>
        </w:rPr>
        <w:t>H</w:t>
      </w:r>
      <w:r w:rsidRPr="00591ECA">
        <w:rPr>
          <w:rFonts w:ascii="Times New Roman" w:hAnsi="Times New Roman"/>
        </w:rPr>
        <w:t xml:space="preserve">omeowners may not place a dog run or animal pen on their property without prior </w:t>
      </w:r>
      <w:proofErr w:type="gramStart"/>
      <w:r w:rsidRPr="00591ECA">
        <w:rPr>
          <w:rFonts w:ascii="Times New Roman" w:hAnsi="Times New Roman"/>
        </w:rPr>
        <w:t>written</w:t>
      </w:r>
      <w:proofErr w:type="gramEnd"/>
      <w:r w:rsidRPr="00591ECA">
        <w:rPr>
          <w:rFonts w:ascii="Times New Roman" w:hAnsi="Times New Roman"/>
        </w:rPr>
        <w:t xml:space="preserve"> </w:t>
      </w:r>
    </w:p>
    <w:p w14:paraId="4CC2A025" w14:textId="77777777" w:rsidR="0065711C" w:rsidRDefault="0065711C" w:rsidP="0065711C">
      <w:pPr>
        <w:pStyle w:val="PlainText"/>
        <w:rPr>
          <w:rFonts w:ascii="Times New Roman" w:hAnsi="Times New Roman"/>
        </w:rPr>
      </w:pPr>
      <w:r w:rsidRPr="00591ECA">
        <w:rPr>
          <w:rFonts w:ascii="Times New Roman" w:hAnsi="Times New Roman"/>
        </w:rPr>
        <w:t xml:space="preserve">approval from the ARB. </w:t>
      </w:r>
    </w:p>
    <w:p w14:paraId="61868C2C" w14:textId="77777777" w:rsidR="00237343" w:rsidRDefault="00237343" w:rsidP="00237343">
      <w:pPr>
        <w:pStyle w:val="Subtitle"/>
        <w:jc w:val="center"/>
      </w:pPr>
    </w:p>
    <w:p w14:paraId="01BC60EF" w14:textId="77777777" w:rsidR="00237343" w:rsidRDefault="00237343" w:rsidP="00237343">
      <w:pPr>
        <w:pStyle w:val="Subtitle"/>
        <w:jc w:val="center"/>
      </w:pPr>
      <w:r>
        <w:t>How to Obtain Forms and Contact Information</w:t>
      </w:r>
      <w:r w:rsidRPr="00591ECA">
        <w:t>:</w:t>
      </w:r>
    </w:p>
    <w:p w14:paraId="32DF6859" w14:textId="77777777" w:rsidR="00237343" w:rsidRDefault="00237343" w:rsidP="00237343">
      <w:pPr>
        <w:pStyle w:val="PlainText"/>
        <w:rPr>
          <w:rFonts w:ascii="Times New Roman" w:hAnsi="Times New Roman"/>
        </w:rPr>
      </w:pPr>
      <w:r>
        <w:rPr>
          <w:rFonts w:ascii="Times New Roman" w:hAnsi="Times New Roman"/>
        </w:rPr>
        <w:t xml:space="preserve">You can receive forms by request on our website:  </w:t>
      </w:r>
      <w:hyperlink r:id="rId5" w:history="1">
        <w:r w:rsidRPr="00FC475C">
          <w:rPr>
            <w:rStyle w:val="Hyperlink"/>
            <w:rFonts w:ascii="Times New Roman" w:hAnsi="Times New Roman"/>
          </w:rPr>
          <w:t>www.hiddenharborcommunity.com</w:t>
        </w:r>
      </w:hyperlink>
    </w:p>
    <w:p w14:paraId="3FB2E8AA" w14:textId="77777777" w:rsidR="00237343" w:rsidRDefault="00237343" w:rsidP="00237343">
      <w:pPr>
        <w:pStyle w:val="PlainText"/>
        <w:rPr>
          <w:rFonts w:ascii="Times New Roman" w:hAnsi="Times New Roman"/>
        </w:rPr>
      </w:pPr>
    </w:p>
    <w:p w14:paraId="4D94936E" w14:textId="77777777" w:rsidR="00237343" w:rsidRDefault="00237343" w:rsidP="00237343">
      <w:pPr>
        <w:pStyle w:val="PlainText"/>
        <w:rPr>
          <w:rFonts w:ascii="Times New Roman" w:hAnsi="Times New Roman"/>
        </w:rPr>
      </w:pPr>
      <w:r>
        <w:rPr>
          <w:rFonts w:ascii="Times New Roman" w:hAnsi="Times New Roman"/>
        </w:rPr>
        <w:t>Additionally, there are convenient email links for contacting the Board or the Management Company.</w:t>
      </w:r>
    </w:p>
    <w:p w14:paraId="57E8BC59" w14:textId="77777777" w:rsidR="00237343" w:rsidRDefault="00237343" w:rsidP="00237343">
      <w:pPr>
        <w:pStyle w:val="PlainText"/>
        <w:rPr>
          <w:rFonts w:ascii="Times New Roman" w:hAnsi="Times New Roman"/>
        </w:rPr>
      </w:pPr>
    </w:p>
    <w:p w14:paraId="168E96EC" w14:textId="77777777" w:rsidR="0065711C" w:rsidRPr="00591ECA" w:rsidRDefault="002C27DA" w:rsidP="0065711C">
      <w:r>
        <w:br w:type="page"/>
      </w:r>
      <w:r w:rsidR="0065711C">
        <w:lastRenderedPageBreak/>
        <w:br w:type="page"/>
      </w:r>
    </w:p>
    <w:p w14:paraId="7740A77C" w14:textId="77777777" w:rsidR="0065711C" w:rsidRDefault="0065711C" w:rsidP="008831D5">
      <w:pPr>
        <w:spacing w:after="0" w:line="240" w:lineRule="auto"/>
        <w:jc w:val="center"/>
        <w:rPr>
          <w:rFonts w:ascii="Times New Roman" w:hAnsi="Times New Roman"/>
          <w:b/>
          <w:sz w:val="28"/>
          <w:szCs w:val="28"/>
        </w:rPr>
      </w:pPr>
    </w:p>
    <w:sectPr w:rsidR="00657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30" w:hanging="108"/>
      </w:pPr>
      <w:rPr>
        <w:rFonts w:ascii="Arial" w:hAnsi="Arial" w:cs="Arial"/>
        <w:b w:val="0"/>
        <w:bCs w:val="0"/>
        <w:w w:val="134"/>
        <w:position w:val="7"/>
        <w:sz w:val="12"/>
        <w:szCs w:val="12"/>
      </w:rPr>
    </w:lvl>
    <w:lvl w:ilvl="1">
      <w:numFmt w:val="bullet"/>
      <w:lvlText w:val="ï"/>
      <w:lvlJc w:val="left"/>
      <w:pPr>
        <w:ind w:left="358" w:hanging="108"/>
      </w:pPr>
    </w:lvl>
    <w:lvl w:ilvl="2">
      <w:numFmt w:val="bullet"/>
      <w:lvlText w:val="ï"/>
      <w:lvlJc w:val="left"/>
      <w:pPr>
        <w:ind w:left="377" w:hanging="108"/>
      </w:pPr>
    </w:lvl>
    <w:lvl w:ilvl="3">
      <w:numFmt w:val="bullet"/>
      <w:lvlText w:val="ï"/>
      <w:lvlJc w:val="left"/>
      <w:pPr>
        <w:ind w:left="396" w:hanging="108"/>
      </w:pPr>
    </w:lvl>
    <w:lvl w:ilvl="4">
      <w:numFmt w:val="bullet"/>
      <w:lvlText w:val="ï"/>
      <w:lvlJc w:val="left"/>
      <w:pPr>
        <w:ind w:left="414" w:hanging="108"/>
      </w:pPr>
    </w:lvl>
    <w:lvl w:ilvl="5">
      <w:numFmt w:val="bullet"/>
      <w:lvlText w:val="ï"/>
      <w:lvlJc w:val="left"/>
      <w:pPr>
        <w:ind w:left="433" w:hanging="108"/>
      </w:pPr>
    </w:lvl>
    <w:lvl w:ilvl="6">
      <w:numFmt w:val="bullet"/>
      <w:lvlText w:val="ï"/>
      <w:lvlJc w:val="left"/>
      <w:pPr>
        <w:ind w:left="452" w:hanging="108"/>
      </w:pPr>
    </w:lvl>
    <w:lvl w:ilvl="7">
      <w:numFmt w:val="bullet"/>
      <w:lvlText w:val="ï"/>
      <w:lvlJc w:val="left"/>
      <w:pPr>
        <w:ind w:left="471" w:hanging="108"/>
      </w:pPr>
    </w:lvl>
    <w:lvl w:ilvl="8">
      <w:numFmt w:val="bullet"/>
      <w:lvlText w:val="ï"/>
      <w:lvlJc w:val="left"/>
      <w:pPr>
        <w:ind w:left="489" w:hanging="108"/>
      </w:pPr>
    </w:lvl>
  </w:abstractNum>
  <w:abstractNum w:abstractNumId="1" w15:restartNumberingAfterBreak="0">
    <w:nsid w:val="00000403"/>
    <w:multiLevelType w:val="multilevel"/>
    <w:tmpl w:val="00000886"/>
    <w:lvl w:ilvl="0">
      <w:start w:val="10"/>
      <w:numFmt w:val="upperLetter"/>
      <w:lvlText w:val="%1."/>
      <w:lvlJc w:val="left"/>
      <w:pPr>
        <w:ind w:left="1152" w:hanging="727"/>
      </w:pPr>
      <w:rPr>
        <w:rFonts w:ascii="Times New Roman" w:hAnsi="Times New Roman" w:cs="Times New Roman"/>
        <w:b w:val="0"/>
        <w:bCs w:val="0"/>
        <w:spacing w:val="-1"/>
        <w:w w:val="100"/>
        <w:sz w:val="22"/>
        <w:szCs w:val="22"/>
      </w:rPr>
    </w:lvl>
    <w:lvl w:ilvl="1">
      <w:start w:val="1"/>
      <w:numFmt w:val="lowerLetter"/>
      <w:lvlText w:val="(%2)"/>
      <w:lvlJc w:val="left"/>
      <w:pPr>
        <w:ind w:left="1857" w:hanging="377"/>
      </w:pPr>
      <w:rPr>
        <w:rFonts w:ascii="Times New Roman" w:hAnsi="Times New Roman" w:cs="Times New Roman"/>
        <w:b w:val="0"/>
        <w:bCs w:val="0"/>
        <w:spacing w:val="-1"/>
        <w:w w:val="106"/>
        <w:sz w:val="22"/>
        <w:szCs w:val="22"/>
      </w:rPr>
    </w:lvl>
    <w:lvl w:ilvl="2">
      <w:start w:val="1"/>
      <w:numFmt w:val="upperLetter"/>
      <w:lvlText w:val="(%3)"/>
      <w:lvlJc w:val="left"/>
      <w:pPr>
        <w:ind w:left="3683" w:hanging="722"/>
      </w:pPr>
      <w:rPr>
        <w:rFonts w:ascii="Times New Roman" w:hAnsi="Times New Roman" w:cs="Times New Roman"/>
        <w:b w:val="0"/>
        <w:bCs w:val="0"/>
        <w:spacing w:val="-1"/>
        <w:w w:val="108"/>
        <w:sz w:val="22"/>
        <w:szCs w:val="22"/>
      </w:rPr>
    </w:lvl>
    <w:lvl w:ilvl="3">
      <w:numFmt w:val="bullet"/>
      <w:lvlText w:val="ï"/>
      <w:lvlJc w:val="left"/>
      <w:pPr>
        <w:ind w:left="4710" w:hanging="722"/>
      </w:pPr>
    </w:lvl>
    <w:lvl w:ilvl="4">
      <w:numFmt w:val="bullet"/>
      <w:lvlText w:val="ï"/>
      <w:lvlJc w:val="left"/>
      <w:pPr>
        <w:ind w:left="5740" w:hanging="722"/>
      </w:pPr>
    </w:lvl>
    <w:lvl w:ilvl="5">
      <w:numFmt w:val="bullet"/>
      <w:lvlText w:val="ï"/>
      <w:lvlJc w:val="left"/>
      <w:pPr>
        <w:ind w:left="6770" w:hanging="722"/>
      </w:pPr>
    </w:lvl>
    <w:lvl w:ilvl="6">
      <w:numFmt w:val="bullet"/>
      <w:lvlText w:val="ï"/>
      <w:lvlJc w:val="left"/>
      <w:pPr>
        <w:ind w:left="7800" w:hanging="722"/>
      </w:pPr>
    </w:lvl>
    <w:lvl w:ilvl="7">
      <w:numFmt w:val="bullet"/>
      <w:lvlText w:val="ï"/>
      <w:lvlJc w:val="left"/>
      <w:pPr>
        <w:ind w:left="8830" w:hanging="722"/>
      </w:pPr>
    </w:lvl>
    <w:lvl w:ilvl="8">
      <w:numFmt w:val="bullet"/>
      <w:lvlText w:val="ï"/>
      <w:lvlJc w:val="left"/>
      <w:pPr>
        <w:ind w:left="9860" w:hanging="722"/>
      </w:pPr>
    </w:lvl>
  </w:abstractNum>
  <w:abstractNum w:abstractNumId="2" w15:restartNumberingAfterBreak="0">
    <w:nsid w:val="00000404"/>
    <w:multiLevelType w:val="multilevel"/>
    <w:tmpl w:val="00000887"/>
    <w:lvl w:ilvl="0">
      <w:start w:val="1"/>
      <w:numFmt w:val="lowerLetter"/>
      <w:lvlText w:val="%1."/>
      <w:lvlJc w:val="left"/>
      <w:pPr>
        <w:ind w:left="1160" w:hanging="297"/>
      </w:pPr>
      <w:rPr>
        <w:rFonts w:ascii="Times New Roman" w:hAnsi="Times New Roman" w:cs="Times New Roman"/>
        <w:b w:val="0"/>
        <w:bCs w:val="0"/>
        <w:spacing w:val="-1"/>
        <w:w w:val="110"/>
        <w:sz w:val="22"/>
        <w:szCs w:val="22"/>
      </w:rPr>
    </w:lvl>
    <w:lvl w:ilvl="1">
      <w:numFmt w:val="bullet"/>
      <w:lvlText w:val="ï"/>
      <w:lvlJc w:val="left"/>
      <w:pPr>
        <w:ind w:left="2236" w:hanging="297"/>
      </w:pPr>
    </w:lvl>
    <w:lvl w:ilvl="2">
      <w:numFmt w:val="bullet"/>
      <w:lvlText w:val="ï"/>
      <w:lvlJc w:val="left"/>
      <w:pPr>
        <w:ind w:left="3312" w:hanging="297"/>
      </w:pPr>
    </w:lvl>
    <w:lvl w:ilvl="3">
      <w:numFmt w:val="bullet"/>
      <w:lvlText w:val="ï"/>
      <w:lvlJc w:val="left"/>
      <w:pPr>
        <w:ind w:left="4388" w:hanging="297"/>
      </w:pPr>
    </w:lvl>
    <w:lvl w:ilvl="4">
      <w:numFmt w:val="bullet"/>
      <w:lvlText w:val="ï"/>
      <w:lvlJc w:val="left"/>
      <w:pPr>
        <w:ind w:left="5464" w:hanging="297"/>
      </w:pPr>
    </w:lvl>
    <w:lvl w:ilvl="5">
      <w:numFmt w:val="bullet"/>
      <w:lvlText w:val="ï"/>
      <w:lvlJc w:val="left"/>
      <w:pPr>
        <w:ind w:left="6540" w:hanging="297"/>
      </w:pPr>
    </w:lvl>
    <w:lvl w:ilvl="6">
      <w:numFmt w:val="bullet"/>
      <w:lvlText w:val="ï"/>
      <w:lvlJc w:val="left"/>
      <w:pPr>
        <w:ind w:left="7616" w:hanging="297"/>
      </w:pPr>
    </w:lvl>
    <w:lvl w:ilvl="7">
      <w:numFmt w:val="bullet"/>
      <w:lvlText w:val="ï"/>
      <w:lvlJc w:val="left"/>
      <w:pPr>
        <w:ind w:left="8692" w:hanging="297"/>
      </w:pPr>
    </w:lvl>
    <w:lvl w:ilvl="8">
      <w:numFmt w:val="bullet"/>
      <w:lvlText w:val="ï"/>
      <w:lvlJc w:val="left"/>
      <w:pPr>
        <w:ind w:left="9768" w:hanging="297"/>
      </w:pPr>
    </w:lvl>
  </w:abstractNum>
  <w:abstractNum w:abstractNumId="3" w15:restartNumberingAfterBreak="0">
    <w:nsid w:val="00000405"/>
    <w:multiLevelType w:val="multilevel"/>
    <w:tmpl w:val="00000888"/>
    <w:lvl w:ilvl="0">
      <w:start w:val="1"/>
      <w:numFmt w:val="lowerLetter"/>
      <w:lvlText w:val="%1."/>
      <w:lvlJc w:val="left"/>
      <w:pPr>
        <w:ind w:left="1202" w:hanging="345"/>
      </w:pPr>
      <w:rPr>
        <w:rFonts w:ascii="Times New Roman" w:hAnsi="Times New Roman" w:cs="Times New Roman"/>
        <w:b w:val="0"/>
        <w:bCs w:val="0"/>
        <w:spacing w:val="-1"/>
        <w:w w:val="109"/>
        <w:sz w:val="21"/>
        <w:szCs w:val="21"/>
      </w:rPr>
    </w:lvl>
    <w:lvl w:ilvl="1">
      <w:numFmt w:val="bullet"/>
      <w:lvlText w:val="ï"/>
      <w:lvlJc w:val="left"/>
      <w:pPr>
        <w:ind w:left="2272" w:hanging="345"/>
      </w:pPr>
    </w:lvl>
    <w:lvl w:ilvl="2">
      <w:numFmt w:val="bullet"/>
      <w:lvlText w:val="ï"/>
      <w:lvlJc w:val="left"/>
      <w:pPr>
        <w:ind w:left="3344" w:hanging="345"/>
      </w:pPr>
    </w:lvl>
    <w:lvl w:ilvl="3">
      <w:numFmt w:val="bullet"/>
      <w:lvlText w:val="ï"/>
      <w:lvlJc w:val="left"/>
      <w:pPr>
        <w:ind w:left="4416" w:hanging="345"/>
      </w:pPr>
    </w:lvl>
    <w:lvl w:ilvl="4">
      <w:numFmt w:val="bullet"/>
      <w:lvlText w:val="ï"/>
      <w:lvlJc w:val="left"/>
      <w:pPr>
        <w:ind w:left="5488" w:hanging="345"/>
      </w:pPr>
    </w:lvl>
    <w:lvl w:ilvl="5">
      <w:numFmt w:val="bullet"/>
      <w:lvlText w:val="ï"/>
      <w:lvlJc w:val="left"/>
      <w:pPr>
        <w:ind w:left="6560" w:hanging="345"/>
      </w:pPr>
    </w:lvl>
    <w:lvl w:ilvl="6">
      <w:numFmt w:val="bullet"/>
      <w:lvlText w:val="ï"/>
      <w:lvlJc w:val="left"/>
      <w:pPr>
        <w:ind w:left="7632" w:hanging="345"/>
      </w:pPr>
    </w:lvl>
    <w:lvl w:ilvl="7">
      <w:numFmt w:val="bullet"/>
      <w:lvlText w:val="ï"/>
      <w:lvlJc w:val="left"/>
      <w:pPr>
        <w:ind w:left="8704" w:hanging="345"/>
      </w:pPr>
    </w:lvl>
    <w:lvl w:ilvl="8">
      <w:numFmt w:val="bullet"/>
      <w:lvlText w:val="ï"/>
      <w:lvlJc w:val="left"/>
      <w:pPr>
        <w:ind w:left="9776" w:hanging="345"/>
      </w:pPr>
    </w:lvl>
  </w:abstractNum>
  <w:abstractNum w:abstractNumId="4" w15:restartNumberingAfterBreak="0">
    <w:nsid w:val="00000406"/>
    <w:multiLevelType w:val="multilevel"/>
    <w:tmpl w:val="00000889"/>
    <w:lvl w:ilvl="0">
      <w:start w:val="1"/>
      <w:numFmt w:val="lowerLetter"/>
      <w:lvlText w:val="%1."/>
      <w:lvlJc w:val="left"/>
      <w:pPr>
        <w:ind w:left="2883" w:hanging="310"/>
      </w:pPr>
      <w:rPr>
        <w:b w:val="0"/>
        <w:bCs w:val="0"/>
        <w:spacing w:val="-1"/>
        <w:w w:val="109"/>
      </w:rPr>
    </w:lvl>
    <w:lvl w:ilvl="1">
      <w:numFmt w:val="bullet"/>
      <w:lvlText w:val="ï"/>
      <w:lvlJc w:val="left"/>
      <w:pPr>
        <w:ind w:left="3784" w:hanging="310"/>
      </w:pPr>
    </w:lvl>
    <w:lvl w:ilvl="2">
      <w:numFmt w:val="bullet"/>
      <w:lvlText w:val="ï"/>
      <w:lvlJc w:val="left"/>
      <w:pPr>
        <w:ind w:left="4688" w:hanging="310"/>
      </w:pPr>
    </w:lvl>
    <w:lvl w:ilvl="3">
      <w:numFmt w:val="bullet"/>
      <w:lvlText w:val="ï"/>
      <w:lvlJc w:val="left"/>
      <w:pPr>
        <w:ind w:left="5592" w:hanging="310"/>
      </w:pPr>
    </w:lvl>
    <w:lvl w:ilvl="4">
      <w:numFmt w:val="bullet"/>
      <w:lvlText w:val="ï"/>
      <w:lvlJc w:val="left"/>
      <w:pPr>
        <w:ind w:left="6496" w:hanging="310"/>
      </w:pPr>
    </w:lvl>
    <w:lvl w:ilvl="5">
      <w:numFmt w:val="bullet"/>
      <w:lvlText w:val="ï"/>
      <w:lvlJc w:val="left"/>
      <w:pPr>
        <w:ind w:left="7400" w:hanging="310"/>
      </w:pPr>
    </w:lvl>
    <w:lvl w:ilvl="6">
      <w:numFmt w:val="bullet"/>
      <w:lvlText w:val="ï"/>
      <w:lvlJc w:val="left"/>
      <w:pPr>
        <w:ind w:left="8304" w:hanging="310"/>
      </w:pPr>
    </w:lvl>
    <w:lvl w:ilvl="7">
      <w:numFmt w:val="bullet"/>
      <w:lvlText w:val="ï"/>
      <w:lvlJc w:val="left"/>
      <w:pPr>
        <w:ind w:left="9208" w:hanging="310"/>
      </w:pPr>
    </w:lvl>
    <w:lvl w:ilvl="8">
      <w:numFmt w:val="bullet"/>
      <w:lvlText w:val="ï"/>
      <w:lvlJc w:val="left"/>
      <w:pPr>
        <w:ind w:left="10112" w:hanging="310"/>
      </w:pPr>
    </w:lvl>
  </w:abstractNum>
  <w:abstractNum w:abstractNumId="5" w15:restartNumberingAfterBreak="0">
    <w:nsid w:val="00000407"/>
    <w:multiLevelType w:val="multilevel"/>
    <w:tmpl w:val="0000088A"/>
    <w:lvl w:ilvl="0">
      <w:start w:val="13"/>
      <w:numFmt w:val="lowerLetter"/>
      <w:lvlText w:val="%1."/>
      <w:lvlJc w:val="left"/>
      <w:pPr>
        <w:ind w:left="2848" w:hanging="273"/>
      </w:pPr>
      <w:rPr>
        <w:rFonts w:ascii="Times New Roman" w:hAnsi="Times New Roman" w:cs="Times New Roman"/>
        <w:b w:val="0"/>
        <w:bCs w:val="0"/>
        <w:spacing w:val="-1"/>
        <w:w w:val="107"/>
        <w:sz w:val="21"/>
        <w:szCs w:val="21"/>
      </w:rPr>
    </w:lvl>
    <w:lvl w:ilvl="1">
      <w:numFmt w:val="bullet"/>
      <w:lvlText w:val="ï"/>
      <w:lvlJc w:val="left"/>
      <w:pPr>
        <w:ind w:left="3748" w:hanging="273"/>
      </w:pPr>
    </w:lvl>
    <w:lvl w:ilvl="2">
      <w:numFmt w:val="bullet"/>
      <w:lvlText w:val="ï"/>
      <w:lvlJc w:val="left"/>
      <w:pPr>
        <w:ind w:left="4656" w:hanging="273"/>
      </w:pPr>
    </w:lvl>
    <w:lvl w:ilvl="3">
      <w:numFmt w:val="bullet"/>
      <w:lvlText w:val="ï"/>
      <w:lvlJc w:val="left"/>
      <w:pPr>
        <w:ind w:left="5564" w:hanging="273"/>
      </w:pPr>
    </w:lvl>
    <w:lvl w:ilvl="4">
      <w:numFmt w:val="bullet"/>
      <w:lvlText w:val="ï"/>
      <w:lvlJc w:val="left"/>
      <w:pPr>
        <w:ind w:left="6472" w:hanging="273"/>
      </w:pPr>
    </w:lvl>
    <w:lvl w:ilvl="5">
      <w:numFmt w:val="bullet"/>
      <w:lvlText w:val="ï"/>
      <w:lvlJc w:val="left"/>
      <w:pPr>
        <w:ind w:left="7380" w:hanging="273"/>
      </w:pPr>
    </w:lvl>
    <w:lvl w:ilvl="6">
      <w:numFmt w:val="bullet"/>
      <w:lvlText w:val="ï"/>
      <w:lvlJc w:val="left"/>
      <w:pPr>
        <w:ind w:left="8288" w:hanging="273"/>
      </w:pPr>
    </w:lvl>
    <w:lvl w:ilvl="7">
      <w:numFmt w:val="bullet"/>
      <w:lvlText w:val="ï"/>
      <w:lvlJc w:val="left"/>
      <w:pPr>
        <w:ind w:left="9196" w:hanging="273"/>
      </w:pPr>
    </w:lvl>
    <w:lvl w:ilvl="8">
      <w:numFmt w:val="bullet"/>
      <w:lvlText w:val="ï"/>
      <w:lvlJc w:val="left"/>
      <w:pPr>
        <w:ind w:left="10104" w:hanging="273"/>
      </w:pPr>
    </w:lvl>
  </w:abstractNum>
  <w:abstractNum w:abstractNumId="6" w15:restartNumberingAfterBreak="0">
    <w:nsid w:val="00000408"/>
    <w:multiLevelType w:val="multilevel"/>
    <w:tmpl w:val="0000088B"/>
    <w:lvl w:ilvl="0">
      <w:start w:val="1"/>
      <w:numFmt w:val="lowerLetter"/>
      <w:lvlText w:val="%1."/>
      <w:lvlJc w:val="left"/>
      <w:pPr>
        <w:ind w:left="2940" w:hanging="324"/>
      </w:pPr>
      <w:rPr>
        <w:rFonts w:ascii="Times New Roman" w:hAnsi="Times New Roman" w:cs="Times New Roman"/>
        <w:b w:val="0"/>
        <w:bCs w:val="0"/>
        <w:spacing w:val="-1"/>
        <w:w w:val="109"/>
        <w:sz w:val="21"/>
        <w:szCs w:val="21"/>
      </w:rPr>
    </w:lvl>
    <w:lvl w:ilvl="1">
      <w:start w:val="1"/>
      <w:numFmt w:val="lowerLetter"/>
      <w:lvlText w:val="%2."/>
      <w:lvlJc w:val="left"/>
      <w:pPr>
        <w:ind w:left="2869" w:hanging="267"/>
      </w:pPr>
      <w:rPr>
        <w:rFonts w:ascii="Times New Roman" w:hAnsi="Times New Roman" w:cs="Times New Roman"/>
        <w:b w:val="0"/>
        <w:bCs w:val="0"/>
        <w:spacing w:val="-1"/>
        <w:w w:val="109"/>
        <w:sz w:val="21"/>
        <w:szCs w:val="21"/>
      </w:rPr>
    </w:lvl>
    <w:lvl w:ilvl="2">
      <w:numFmt w:val="bullet"/>
      <w:lvlText w:val="ï"/>
      <w:lvlJc w:val="left"/>
      <w:pPr>
        <w:ind w:left="3937" w:hanging="267"/>
      </w:pPr>
    </w:lvl>
    <w:lvl w:ilvl="3">
      <w:numFmt w:val="bullet"/>
      <w:lvlText w:val="ï"/>
      <w:lvlJc w:val="left"/>
      <w:pPr>
        <w:ind w:left="4935" w:hanging="267"/>
      </w:pPr>
    </w:lvl>
    <w:lvl w:ilvl="4">
      <w:numFmt w:val="bullet"/>
      <w:lvlText w:val="ï"/>
      <w:lvlJc w:val="left"/>
      <w:pPr>
        <w:ind w:left="5933" w:hanging="267"/>
      </w:pPr>
    </w:lvl>
    <w:lvl w:ilvl="5">
      <w:numFmt w:val="bullet"/>
      <w:lvlText w:val="ï"/>
      <w:lvlJc w:val="left"/>
      <w:pPr>
        <w:ind w:left="6931" w:hanging="267"/>
      </w:pPr>
    </w:lvl>
    <w:lvl w:ilvl="6">
      <w:numFmt w:val="bullet"/>
      <w:lvlText w:val="ï"/>
      <w:lvlJc w:val="left"/>
      <w:pPr>
        <w:ind w:left="7928" w:hanging="267"/>
      </w:pPr>
    </w:lvl>
    <w:lvl w:ilvl="7">
      <w:numFmt w:val="bullet"/>
      <w:lvlText w:val="ï"/>
      <w:lvlJc w:val="left"/>
      <w:pPr>
        <w:ind w:left="8926" w:hanging="267"/>
      </w:pPr>
    </w:lvl>
    <w:lvl w:ilvl="8">
      <w:numFmt w:val="bullet"/>
      <w:lvlText w:val="ï"/>
      <w:lvlJc w:val="left"/>
      <w:pPr>
        <w:ind w:left="9924" w:hanging="267"/>
      </w:pPr>
    </w:lvl>
  </w:abstractNum>
  <w:abstractNum w:abstractNumId="7" w15:restartNumberingAfterBreak="0">
    <w:nsid w:val="00000409"/>
    <w:multiLevelType w:val="multilevel"/>
    <w:tmpl w:val="0000088C"/>
    <w:lvl w:ilvl="0">
      <w:start w:val="1"/>
      <w:numFmt w:val="lowerLetter"/>
      <w:lvlText w:val="%1."/>
      <w:lvlJc w:val="left"/>
      <w:pPr>
        <w:ind w:left="2925" w:hanging="324"/>
      </w:pPr>
      <w:rPr>
        <w:rFonts w:ascii="Times New Roman" w:hAnsi="Times New Roman" w:cs="Times New Roman"/>
        <w:b w:val="0"/>
        <w:bCs w:val="0"/>
        <w:spacing w:val="-1"/>
        <w:w w:val="107"/>
        <w:sz w:val="21"/>
        <w:szCs w:val="21"/>
      </w:rPr>
    </w:lvl>
    <w:lvl w:ilvl="1">
      <w:start w:val="1"/>
      <w:numFmt w:val="decimal"/>
      <w:lvlText w:val="%2."/>
      <w:lvlJc w:val="left"/>
      <w:pPr>
        <w:ind w:left="3648" w:hanging="321"/>
      </w:pPr>
      <w:rPr>
        <w:b w:val="0"/>
        <w:bCs w:val="0"/>
        <w:w w:val="103"/>
      </w:rPr>
    </w:lvl>
    <w:lvl w:ilvl="2">
      <w:numFmt w:val="bullet"/>
      <w:lvlText w:val="ï"/>
      <w:lvlJc w:val="left"/>
      <w:pPr>
        <w:ind w:left="4560" w:hanging="321"/>
      </w:pPr>
    </w:lvl>
    <w:lvl w:ilvl="3">
      <w:numFmt w:val="bullet"/>
      <w:lvlText w:val="ï"/>
      <w:lvlJc w:val="left"/>
      <w:pPr>
        <w:ind w:left="5480" w:hanging="321"/>
      </w:pPr>
    </w:lvl>
    <w:lvl w:ilvl="4">
      <w:numFmt w:val="bullet"/>
      <w:lvlText w:val="ï"/>
      <w:lvlJc w:val="left"/>
      <w:pPr>
        <w:ind w:left="6400" w:hanging="321"/>
      </w:pPr>
    </w:lvl>
    <w:lvl w:ilvl="5">
      <w:numFmt w:val="bullet"/>
      <w:lvlText w:val="ï"/>
      <w:lvlJc w:val="left"/>
      <w:pPr>
        <w:ind w:left="7320" w:hanging="321"/>
      </w:pPr>
    </w:lvl>
    <w:lvl w:ilvl="6">
      <w:numFmt w:val="bullet"/>
      <w:lvlText w:val="ï"/>
      <w:lvlJc w:val="left"/>
      <w:pPr>
        <w:ind w:left="8240" w:hanging="321"/>
      </w:pPr>
    </w:lvl>
    <w:lvl w:ilvl="7">
      <w:numFmt w:val="bullet"/>
      <w:lvlText w:val="ï"/>
      <w:lvlJc w:val="left"/>
      <w:pPr>
        <w:ind w:left="9160" w:hanging="321"/>
      </w:pPr>
    </w:lvl>
    <w:lvl w:ilvl="8">
      <w:numFmt w:val="bullet"/>
      <w:lvlText w:val="ï"/>
      <w:lvlJc w:val="left"/>
      <w:pPr>
        <w:ind w:left="10080" w:hanging="321"/>
      </w:pPr>
    </w:lvl>
  </w:abstractNum>
  <w:abstractNum w:abstractNumId="8" w15:restartNumberingAfterBreak="0">
    <w:nsid w:val="0000040A"/>
    <w:multiLevelType w:val="multilevel"/>
    <w:tmpl w:val="0000088D"/>
    <w:lvl w:ilvl="0">
      <w:start w:val="1"/>
      <w:numFmt w:val="lowerLetter"/>
      <w:lvlText w:val="%1."/>
      <w:lvlJc w:val="left"/>
      <w:pPr>
        <w:ind w:left="1163" w:hanging="269"/>
      </w:pPr>
      <w:rPr>
        <w:rFonts w:ascii="Times New Roman" w:hAnsi="Times New Roman" w:cs="Times New Roman"/>
        <w:b w:val="0"/>
        <w:bCs w:val="0"/>
        <w:spacing w:val="-1"/>
        <w:w w:val="109"/>
        <w:sz w:val="21"/>
        <w:szCs w:val="21"/>
      </w:rPr>
    </w:lvl>
    <w:lvl w:ilvl="1">
      <w:numFmt w:val="bullet"/>
      <w:lvlText w:val="ï"/>
      <w:lvlJc w:val="left"/>
      <w:pPr>
        <w:ind w:left="2236" w:hanging="269"/>
      </w:pPr>
    </w:lvl>
    <w:lvl w:ilvl="2">
      <w:numFmt w:val="bullet"/>
      <w:lvlText w:val="ï"/>
      <w:lvlJc w:val="left"/>
      <w:pPr>
        <w:ind w:left="3312" w:hanging="269"/>
      </w:pPr>
    </w:lvl>
    <w:lvl w:ilvl="3">
      <w:numFmt w:val="bullet"/>
      <w:lvlText w:val="ï"/>
      <w:lvlJc w:val="left"/>
      <w:pPr>
        <w:ind w:left="4388" w:hanging="269"/>
      </w:pPr>
    </w:lvl>
    <w:lvl w:ilvl="4">
      <w:numFmt w:val="bullet"/>
      <w:lvlText w:val="ï"/>
      <w:lvlJc w:val="left"/>
      <w:pPr>
        <w:ind w:left="5464" w:hanging="269"/>
      </w:pPr>
    </w:lvl>
    <w:lvl w:ilvl="5">
      <w:numFmt w:val="bullet"/>
      <w:lvlText w:val="ï"/>
      <w:lvlJc w:val="left"/>
      <w:pPr>
        <w:ind w:left="6540" w:hanging="269"/>
      </w:pPr>
    </w:lvl>
    <w:lvl w:ilvl="6">
      <w:numFmt w:val="bullet"/>
      <w:lvlText w:val="ï"/>
      <w:lvlJc w:val="left"/>
      <w:pPr>
        <w:ind w:left="7616" w:hanging="269"/>
      </w:pPr>
    </w:lvl>
    <w:lvl w:ilvl="7">
      <w:numFmt w:val="bullet"/>
      <w:lvlText w:val="ï"/>
      <w:lvlJc w:val="left"/>
      <w:pPr>
        <w:ind w:left="8692" w:hanging="269"/>
      </w:pPr>
    </w:lvl>
    <w:lvl w:ilvl="8">
      <w:numFmt w:val="bullet"/>
      <w:lvlText w:val="ï"/>
      <w:lvlJc w:val="left"/>
      <w:pPr>
        <w:ind w:left="9768" w:hanging="269"/>
      </w:pPr>
    </w:lvl>
  </w:abstractNum>
  <w:abstractNum w:abstractNumId="9" w15:restartNumberingAfterBreak="0">
    <w:nsid w:val="0000040B"/>
    <w:multiLevelType w:val="multilevel"/>
    <w:tmpl w:val="0000088E"/>
    <w:lvl w:ilvl="0">
      <w:start w:val="1"/>
      <w:numFmt w:val="decimal"/>
      <w:lvlText w:val="%1."/>
      <w:lvlJc w:val="left"/>
      <w:pPr>
        <w:ind w:left="1841" w:hanging="361"/>
      </w:pPr>
      <w:rPr>
        <w:b w:val="0"/>
        <w:bCs w:val="0"/>
        <w:w w:val="104"/>
      </w:rPr>
    </w:lvl>
    <w:lvl w:ilvl="1">
      <w:start w:val="1"/>
      <w:numFmt w:val="upperLetter"/>
      <w:lvlText w:val="%2."/>
      <w:lvlJc w:val="left"/>
      <w:pPr>
        <w:ind w:left="2919" w:hanging="404"/>
      </w:pPr>
      <w:rPr>
        <w:rFonts w:ascii="Courier New" w:hAnsi="Courier New" w:cs="Courier New"/>
        <w:b w:val="0"/>
        <w:bCs w:val="0"/>
        <w:color w:val="030303"/>
        <w:spacing w:val="-1"/>
        <w:w w:val="95"/>
        <w:sz w:val="19"/>
        <w:szCs w:val="19"/>
      </w:rPr>
    </w:lvl>
    <w:lvl w:ilvl="2">
      <w:numFmt w:val="bullet"/>
      <w:lvlText w:val="ï"/>
      <w:lvlJc w:val="left"/>
      <w:pPr>
        <w:ind w:left="3780" w:hanging="404"/>
      </w:pPr>
    </w:lvl>
    <w:lvl w:ilvl="3">
      <w:numFmt w:val="bullet"/>
      <w:lvlText w:val="ï"/>
      <w:lvlJc w:val="left"/>
      <w:pPr>
        <w:ind w:left="4340" w:hanging="404"/>
      </w:pPr>
    </w:lvl>
    <w:lvl w:ilvl="4">
      <w:numFmt w:val="bullet"/>
      <w:lvlText w:val="ï"/>
      <w:lvlJc w:val="left"/>
      <w:pPr>
        <w:ind w:left="4977" w:hanging="404"/>
      </w:pPr>
    </w:lvl>
    <w:lvl w:ilvl="5">
      <w:numFmt w:val="bullet"/>
      <w:lvlText w:val="ï"/>
      <w:lvlJc w:val="left"/>
      <w:pPr>
        <w:ind w:left="5614" w:hanging="404"/>
      </w:pPr>
    </w:lvl>
    <w:lvl w:ilvl="6">
      <w:numFmt w:val="bullet"/>
      <w:lvlText w:val="ï"/>
      <w:lvlJc w:val="left"/>
      <w:pPr>
        <w:ind w:left="6251" w:hanging="404"/>
      </w:pPr>
    </w:lvl>
    <w:lvl w:ilvl="7">
      <w:numFmt w:val="bullet"/>
      <w:lvlText w:val="ï"/>
      <w:lvlJc w:val="left"/>
      <w:pPr>
        <w:ind w:left="6888" w:hanging="404"/>
      </w:pPr>
    </w:lvl>
    <w:lvl w:ilvl="8">
      <w:numFmt w:val="bullet"/>
      <w:lvlText w:val="ï"/>
      <w:lvlJc w:val="left"/>
      <w:pPr>
        <w:ind w:left="7525" w:hanging="404"/>
      </w:pPr>
    </w:lvl>
  </w:abstractNum>
  <w:abstractNum w:abstractNumId="10" w15:restartNumberingAfterBreak="0">
    <w:nsid w:val="0000040C"/>
    <w:multiLevelType w:val="multilevel"/>
    <w:tmpl w:val="0000088F"/>
    <w:lvl w:ilvl="0">
      <w:numFmt w:val="bullet"/>
      <w:lvlText w:val="∑"/>
      <w:lvlJc w:val="left"/>
      <w:pPr>
        <w:ind w:left="244" w:hanging="137"/>
      </w:pPr>
      <w:rPr>
        <w:rFonts w:ascii="Arial" w:hAnsi="Arial" w:cs="Arial"/>
        <w:b w:val="0"/>
        <w:bCs w:val="0"/>
        <w:w w:val="102"/>
        <w:sz w:val="19"/>
        <w:szCs w:val="19"/>
      </w:rPr>
    </w:lvl>
    <w:lvl w:ilvl="1">
      <w:numFmt w:val="bullet"/>
      <w:lvlText w:val="ï"/>
      <w:lvlJc w:val="left"/>
      <w:pPr>
        <w:ind w:left="1376" w:hanging="199"/>
      </w:pPr>
      <w:rPr>
        <w:b w:val="0"/>
        <w:bCs w:val="0"/>
        <w:w w:val="87"/>
      </w:rPr>
    </w:lvl>
    <w:lvl w:ilvl="2">
      <w:numFmt w:val="bullet"/>
      <w:lvlText w:val="ï"/>
      <w:lvlJc w:val="left"/>
      <w:pPr>
        <w:ind w:left="2204" w:hanging="199"/>
      </w:pPr>
    </w:lvl>
    <w:lvl w:ilvl="3">
      <w:numFmt w:val="bullet"/>
      <w:lvlText w:val="ï"/>
      <w:lvlJc w:val="left"/>
      <w:pPr>
        <w:ind w:left="3028" w:hanging="199"/>
      </w:pPr>
    </w:lvl>
    <w:lvl w:ilvl="4">
      <w:numFmt w:val="bullet"/>
      <w:lvlText w:val="ï"/>
      <w:lvlJc w:val="left"/>
      <w:pPr>
        <w:ind w:left="3853" w:hanging="199"/>
      </w:pPr>
    </w:lvl>
    <w:lvl w:ilvl="5">
      <w:numFmt w:val="bullet"/>
      <w:lvlText w:val="ï"/>
      <w:lvlJc w:val="left"/>
      <w:pPr>
        <w:ind w:left="4677" w:hanging="199"/>
      </w:pPr>
    </w:lvl>
    <w:lvl w:ilvl="6">
      <w:numFmt w:val="bullet"/>
      <w:lvlText w:val="ï"/>
      <w:lvlJc w:val="left"/>
      <w:pPr>
        <w:ind w:left="5502" w:hanging="199"/>
      </w:pPr>
    </w:lvl>
    <w:lvl w:ilvl="7">
      <w:numFmt w:val="bullet"/>
      <w:lvlText w:val="ï"/>
      <w:lvlJc w:val="left"/>
      <w:pPr>
        <w:ind w:left="6326" w:hanging="199"/>
      </w:pPr>
    </w:lvl>
    <w:lvl w:ilvl="8">
      <w:numFmt w:val="bullet"/>
      <w:lvlText w:val="ï"/>
      <w:lvlJc w:val="left"/>
      <w:pPr>
        <w:ind w:left="7151" w:hanging="199"/>
      </w:pPr>
    </w:lvl>
  </w:abstractNum>
  <w:abstractNum w:abstractNumId="11" w15:restartNumberingAfterBreak="0">
    <w:nsid w:val="0000040D"/>
    <w:multiLevelType w:val="multilevel"/>
    <w:tmpl w:val="00000890"/>
    <w:lvl w:ilvl="0">
      <w:start w:val="3"/>
      <w:numFmt w:val="lowerLetter"/>
      <w:lvlText w:val="%1."/>
      <w:lvlJc w:val="left"/>
      <w:pPr>
        <w:ind w:left="2818" w:hanging="408"/>
      </w:pPr>
      <w:rPr>
        <w:b w:val="0"/>
        <w:bCs w:val="0"/>
        <w:spacing w:val="-1"/>
        <w:w w:val="78"/>
      </w:rPr>
    </w:lvl>
    <w:lvl w:ilvl="1">
      <w:numFmt w:val="bullet"/>
      <w:lvlText w:val="ï"/>
      <w:lvlJc w:val="left"/>
      <w:pPr>
        <w:ind w:left="3418" w:hanging="408"/>
      </w:pPr>
    </w:lvl>
    <w:lvl w:ilvl="2">
      <w:numFmt w:val="bullet"/>
      <w:lvlText w:val="ï"/>
      <w:lvlJc w:val="left"/>
      <w:pPr>
        <w:ind w:left="4016" w:hanging="408"/>
      </w:pPr>
    </w:lvl>
    <w:lvl w:ilvl="3">
      <w:numFmt w:val="bullet"/>
      <w:lvlText w:val="ï"/>
      <w:lvlJc w:val="left"/>
      <w:pPr>
        <w:ind w:left="4614" w:hanging="408"/>
      </w:pPr>
    </w:lvl>
    <w:lvl w:ilvl="4">
      <w:numFmt w:val="bullet"/>
      <w:lvlText w:val="ï"/>
      <w:lvlJc w:val="left"/>
      <w:pPr>
        <w:ind w:left="5212" w:hanging="408"/>
      </w:pPr>
    </w:lvl>
    <w:lvl w:ilvl="5">
      <w:numFmt w:val="bullet"/>
      <w:lvlText w:val="ï"/>
      <w:lvlJc w:val="left"/>
      <w:pPr>
        <w:ind w:left="5810" w:hanging="408"/>
      </w:pPr>
    </w:lvl>
    <w:lvl w:ilvl="6">
      <w:numFmt w:val="bullet"/>
      <w:lvlText w:val="ï"/>
      <w:lvlJc w:val="left"/>
      <w:pPr>
        <w:ind w:left="6408" w:hanging="408"/>
      </w:pPr>
    </w:lvl>
    <w:lvl w:ilvl="7">
      <w:numFmt w:val="bullet"/>
      <w:lvlText w:val="ï"/>
      <w:lvlJc w:val="left"/>
      <w:pPr>
        <w:ind w:left="7006" w:hanging="408"/>
      </w:pPr>
    </w:lvl>
    <w:lvl w:ilvl="8">
      <w:numFmt w:val="bullet"/>
      <w:lvlText w:val="ï"/>
      <w:lvlJc w:val="left"/>
      <w:pPr>
        <w:ind w:left="7604" w:hanging="408"/>
      </w:pPr>
    </w:lvl>
  </w:abstractNum>
  <w:abstractNum w:abstractNumId="12" w15:restartNumberingAfterBreak="0">
    <w:nsid w:val="0000040E"/>
    <w:multiLevelType w:val="multilevel"/>
    <w:tmpl w:val="00000891"/>
    <w:lvl w:ilvl="0">
      <w:start w:val="1"/>
      <w:numFmt w:val="decimal"/>
      <w:lvlText w:val="%1"/>
      <w:lvlJc w:val="left"/>
      <w:pPr>
        <w:ind w:left="1122" w:hanging="578"/>
      </w:pPr>
    </w:lvl>
    <w:lvl w:ilvl="1">
      <w:start w:val="2"/>
      <w:numFmt w:val="decimal"/>
      <w:lvlText w:val="%1.%2"/>
      <w:lvlJc w:val="left"/>
      <w:pPr>
        <w:ind w:left="1122" w:hanging="578"/>
      </w:pPr>
      <w:rPr>
        <w:rFonts w:ascii="Times New Roman" w:hAnsi="Times New Roman" w:cs="Times New Roman"/>
        <w:b w:val="0"/>
        <w:bCs w:val="0"/>
        <w:color w:val="050505"/>
        <w:w w:val="100"/>
        <w:sz w:val="20"/>
        <w:szCs w:val="20"/>
      </w:rPr>
    </w:lvl>
    <w:lvl w:ilvl="2">
      <w:numFmt w:val="bullet"/>
      <w:lvlText w:val="ï"/>
      <w:lvlJc w:val="left"/>
      <w:pPr>
        <w:ind w:left="2856" w:hanging="578"/>
      </w:pPr>
    </w:lvl>
    <w:lvl w:ilvl="3">
      <w:numFmt w:val="bullet"/>
      <w:lvlText w:val="ï"/>
      <w:lvlJc w:val="left"/>
      <w:pPr>
        <w:ind w:left="3724" w:hanging="578"/>
      </w:pPr>
    </w:lvl>
    <w:lvl w:ilvl="4">
      <w:numFmt w:val="bullet"/>
      <w:lvlText w:val="ï"/>
      <w:lvlJc w:val="left"/>
      <w:pPr>
        <w:ind w:left="4592" w:hanging="578"/>
      </w:pPr>
    </w:lvl>
    <w:lvl w:ilvl="5">
      <w:numFmt w:val="bullet"/>
      <w:lvlText w:val="ï"/>
      <w:lvlJc w:val="left"/>
      <w:pPr>
        <w:ind w:left="5460" w:hanging="578"/>
      </w:pPr>
    </w:lvl>
    <w:lvl w:ilvl="6">
      <w:numFmt w:val="bullet"/>
      <w:lvlText w:val="ï"/>
      <w:lvlJc w:val="left"/>
      <w:pPr>
        <w:ind w:left="6328" w:hanging="578"/>
      </w:pPr>
    </w:lvl>
    <w:lvl w:ilvl="7">
      <w:numFmt w:val="bullet"/>
      <w:lvlText w:val="ï"/>
      <w:lvlJc w:val="left"/>
      <w:pPr>
        <w:ind w:left="7196" w:hanging="578"/>
      </w:pPr>
    </w:lvl>
    <w:lvl w:ilvl="8">
      <w:numFmt w:val="bullet"/>
      <w:lvlText w:val="ï"/>
      <w:lvlJc w:val="left"/>
      <w:pPr>
        <w:ind w:left="8064" w:hanging="578"/>
      </w:pPr>
    </w:lvl>
  </w:abstractNum>
  <w:abstractNum w:abstractNumId="13" w15:restartNumberingAfterBreak="0">
    <w:nsid w:val="0000040F"/>
    <w:multiLevelType w:val="multilevel"/>
    <w:tmpl w:val="00000892"/>
    <w:lvl w:ilvl="0">
      <w:numFmt w:val="bullet"/>
      <w:lvlText w:val="∑"/>
      <w:lvlJc w:val="left"/>
      <w:pPr>
        <w:ind w:left="138" w:hanging="55"/>
      </w:pPr>
      <w:rPr>
        <w:rFonts w:ascii="Times New Roman" w:hAnsi="Times New Roman" w:cs="Times New Roman"/>
        <w:b w:val="0"/>
        <w:bCs w:val="0"/>
        <w:color w:val="4B4B4B"/>
        <w:spacing w:val="-33"/>
        <w:w w:val="63"/>
        <w:sz w:val="18"/>
        <w:szCs w:val="18"/>
      </w:rPr>
    </w:lvl>
    <w:lvl w:ilvl="1">
      <w:numFmt w:val="bullet"/>
      <w:lvlText w:val="ï"/>
      <w:lvlJc w:val="left"/>
      <w:pPr>
        <w:ind w:left="957" w:hanging="55"/>
      </w:pPr>
    </w:lvl>
    <w:lvl w:ilvl="2">
      <w:numFmt w:val="bullet"/>
      <w:lvlText w:val="ï"/>
      <w:lvlJc w:val="left"/>
      <w:pPr>
        <w:ind w:left="1775" w:hanging="55"/>
      </w:pPr>
    </w:lvl>
    <w:lvl w:ilvl="3">
      <w:numFmt w:val="bullet"/>
      <w:lvlText w:val="ï"/>
      <w:lvlJc w:val="left"/>
      <w:pPr>
        <w:ind w:left="2592" w:hanging="55"/>
      </w:pPr>
    </w:lvl>
    <w:lvl w:ilvl="4">
      <w:numFmt w:val="bullet"/>
      <w:lvlText w:val="ï"/>
      <w:lvlJc w:val="left"/>
      <w:pPr>
        <w:ind w:left="3410" w:hanging="55"/>
      </w:pPr>
    </w:lvl>
    <w:lvl w:ilvl="5">
      <w:numFmt w:val="bullet"/>
      <w:lvlText w:val="ï"/>
      <w:lvlJc w:val="left"/>
      <w:pPr>
        <w:ind w:left="4227" w:hanging="55"/>
      </w:pPr>
    </w:lvl>
    <w:lvl w:ilvl="6">
      <w:numFmt w:val="bullet"/>
      <w:lvlText w:val="ï"/>
      <w:lvlJc w:val="left"/>
      <w:pPr>
        <w:ind w:left="5045" w:hanging="55"/>
      </w:pPr>
    </w:lvl>
    <w:lvl w:ilvl="7">
      <w:numFmt w:val="bullet"/>
      <w:lvlText w:val="ï"/>
      <w:lvlJc w:val="left"/>
      <w:pPr>
        <w:ind w:left="5862" w:hanging="55"/>
      </w:pPr>
    </w:lvl>
    <w:lvl w:ilvl="8">
      <w:numFmt w:val="bullet"/>
      <w:lvlText w:val="ï"/>
      <w:lvlJc w:val="left"/>
      <w:pPr>
        <w:ind w:left="6680" w:hanging="55"/>
      </w:pPr>
    </w:lvl>
  </w:abstractNum>
  <w:abstractNum w:abstractNumId="14" w15:restartNumberingAfterBreak="0">
    <w:nsid w:val="00000410"/>
    <w:multiLevelType w:val="multilevel"/>
    <w:tmpl w:val="00000893"/>
    <w:lvl w:ilvl="0">
      <w:start w:val="4"/>
      <w:numFmt w:val="decimal"/>
      <w:lvlText w:val="%1"/>
      <w:lvlJc w:val="left"/>
      <w:pPr>
        <w:ind w:left="407" w:hanging="482"/>
      </w:pPr>
    </w:lvl>
    <w:lvl w:ilvl="1">
      <w:start w:val="1"/>
      <w:numFmt w:val="decimal"/>
      <w:lvlText w:val="%1.%2"/>
      <w:lvlJc w:val="left"/>
      <w:pPr>
        <w:ind w:left="407" w:hanging="482"/>
      </w:pPr>
      <w:rPr>
        <w:rFonts w:ascii="Times New Roman" w:hAnsi="Times New Roman" w:cs="Times New Roman"/>
        <w:b w:val="0"/>
        <w:bCs w:val="0"/>
        <w:color w:val="050505"/>
        <w:w w:val="73"/>
        <w:sz w:val="20"/>
        <w:szCs w:val="20"/>
      </w:rPr>
    </w:lvl>
    <w:lvl w:ilvl="2">
      <w:numFmt w:val="bullet"/>
      <w:lvlText w:val="ï"/>
      <w:lvlJc w:val="left"/>
      <w:pPr>
        <w:ind w:left="2316" w:hanging="482"/>
      </w:pPr>
    </w:lvl>
    <w:lvl w:ilvl="3">
      <w:numFmt w:val="bullet"/>
      <w:lvlText w:val="ï"/>
      <w:lvlJc w:val="left"/>
      <w:pPr>
        <w:ind w:left="3274" w:hanging="482"/>
      </w:pPr>
    </w:lvl>
    <w:lvl w:ilvl="4">
      <w:numFmt w:val="bullet"/>
      <w:lvlText w:val="ï"/>
      <w:lvlJc w:val="left"/>
      <w:pPr>
        <w:ind w:left="4232" w:hanging="482"/>
      </w:pPr>
    </w:lvl>
    <w:lvl w:ilvl="5">
      <w:numFmt w:val="bullet"/>
      <w:lvlText w:val="ï"/>
      <w:lvlJc w:val="left"/>
      <w:pPr>
        <w:ind w:left="5190" w:hanging="482"/>
      </w:pPr>
    </w:lvl>
    <w:lvl w:ilvl="6">
      <w:numFmt w:val="bullet"/>
      <w:lvlText w:val="ï"/>
      <w:lvlJc w:val="left"/>
      <w:pPr>
        <w:ind w:left="6148" w:hanging="482"/>
      </w:pPr>
    </w:lvl>
    <w:lvl w:ilvl="7">
      <w:numFmt w:val="bullet"/>
      <w:lvlText w:val="ï"/>
      <w:lvlJc w:val="left"/>
      <w:pPr>
        <w:ind w:left="7106" w:hanging="482"/>
      </w:pPr>
    </w:lvl>
    <w:lvl w:ilvl="8">
      <w:numFmt w:val="bullet"/>
      <w:lvlText w:val="ï"/>
      <w:lvlJc w:val="left"/>
      <w:pPr>
        <w:ind w:left="8064" w:hanging="482"/>
      </w:pPr>
    </w:lvl>
  </w:abstractNum>
  <w:abstractNum w:abstractNumId="15" w15:restartNumberingAfterBreak="0">
    <w:nsid w:val="00000411"/>
    <w:multiLevelType w:val="multilevel"/>
    <w:tmpl w:val="00000894"/>
    <w:lvl w:ilvl="0">
      <w:start w:val="4"/>
      <w:numFmt w:val="decimal"/>
      <w:lvlText w:val="%1"/>
      <w:lvlJc w:val="left"/>
      <w:pPr>
        <w:ind w:left="192" w:hanging="574"/>
      </w:pPr>
    </w:lvl>
    <w:lvl w:ilvl="1">
      <w:start w:val="6"/>
      <w:numFmt w:val="decimal"/>
      <w:lvlText w:val="%1.%2"/>
      <w:lvlJc w:val="left"/>
      <w:pPr>
        <w:ind w:left="192" w:hanging="574"/>
      </w:pPr>
      <w:rPr>
        <w:b w:val="0"/>
        <w:bCs w:val="0"/>
        <w:w w:val="126"/>
      </w:rPr>
    </w:lvl>
    <w:lvl w:ilvl="2">
      <w:numFmt w:val="bullet"/>
      <w:lvlText w:val="ï"/>
      <w:lvlJc w:val="left"/>
      <w:pPr>
        <w:ind w:left="543" w:hanging="79"/>
      </w:pPr>
      <w:rPr>
        <w:rFonts w:ascii="Times New Roman" w:hAnsi="Times New Roman" w:cs="Times New Roman"/>
        <w:b w:val="0"/>
        <w:bCs w:val="0"/>
        <w:color w:val="050505"/>
        <w:w w:val="70"/>
        <w:sz w:val="19"/>
        <w:szCs w:val="19"/>
      </w:rPr>
    </w:lvl>
    <w:lvl w:ilvl="3">
      <w:numFmt w:val="bullet"/>
      <w:lvlText w:val="ï"/>
      <w:lvlJc w:val="left"/>
      <w:pPr>
        <w:ind w:left="2611" w:hanging="79"/>
      </w:pPr>
    </w:lvl>
    <w:lvl w:ilvl="4">
      <w:numFmt w:val="bullet"/>
      <w:lvlText w:val="ï"/>
      <w:lvlJc w:val="left"/>
      <w:pPr>
        <w:ind w:left="3646" w:hanging="79"/>
      </w:pPr>
    </w:lvl>
    <w:lvl w:ilvl="5">
      <w:numFmt w:val="bullet"/>
      <w:lvlText w:val="ï"/>
      <w:lvlJc w:val="left"/>
      <w:pPr>
        <w:ind w:left="4682" w:hanging="79"/>
      </w:pPr>
    </w:lvl>
    <w:lvl w:ilvl="6">
      <w:numFmt w:val="bullet"/>
      <w:lvlText w:val="ï"/>
      <w:lvlJc w:val="left"/>
      <w:pPr>
        <w:ind w:left="5718" w:hanging="79"/>
      </w:pPr>
    </w:lvl>
    <w:lvl w:ilvl="7">
      <w:numFmt w:val="bullet"/>
      <w:lvlText w:val="ï"/>
      <w:lvlJc w:val="left"/>
      <w:pPr>
        <w:ind w:left="6753" w:hanging="79"/>
      </w:pPr>
    </w:lvl>
    <w:lvl w:ilvl="8">
      <w:numFmt w:val="bullet"/>
      <w:lvlText w:val="ï"/>
      <w:lvlJc w:val="left"/>
      <w:pPr>
        <w:ind w:left="7789" w:hanging="79"/>
      </w:pPr>
    </w:lvl>
  </w:abstractNum>
  <w:abstractNum w:abstractNumId="16" w15:restartNumberingAfterBreak="0">
    <w:nsid w:val="00000412"/>
    <w:multiLevelType w:val="multilevel"/>
    <w:tmpl w:val="00000895"/>
    <w:lvl w:ilvl="0">
      <w:start w:val="8"/>
      <w:numFmt w:val="lowerLetter"/>
      <w:lvlText w:val="%1."/>
      <w:lvlJc w:val="left"/>
      <w:pPr>
        <w:ind w:left="1478" w:hanging="308"/>
      </w:pPr>
      <w:rPr>
        <w:b w:val="0"/>
        <w:bCs w:val="0"/>
        <w:spacing w:val="-1"/>
        <w:w w:val="85"/>
      </w:rPr>
    </w:lvl>
    <w:lvl w:ilvl="1">
      <w:numFmt w:val="bullet"/>
      <w:lvlText w:val="ï"/>
      <w:lvlJc w:val="left"/>
      <w:pPr>
        <w:ind w:left="2294" w:hanging="308"/>
      </w:pPr>
    </w:lvl>
    <w:lvl w:ilvl="2">
      <w:numFmt w:val="bullet"/>
      <w:lvlText w:val="ï"/>
      <w:lvlJc w:val="left"/>
      <w:pPr>
        <w:ind w:left="3108" w:hanging="308"/>
      </w:pPr>
    </w:lvl>
    <w:lvl w:ilvl="3">
      <w:numFmt w:val="bullet"/>
      <w:lvlText w:val="ï"/>
      <w:lvlJc w:val="left"/>
      <w:pPr>
        <w:ind w:left="3922" w:hanging="308"/>
      </w:pPr>
    </w:lvl>
    <w:lvl w:ilvl="4">
      <w:numFmt w:val="bullet"/>
      <w:lvlText w:val="ï"/>
      <w:lvlJc w:val="left"/>
      <w:pPr>
        <w:ind w:left="4736" w:hanging="308"/>
      </w:pPr>
    </w:lvl>
    <w:lvl w:ilvl="5">
      <w:numFmt w:val="bullet"/>
      <w:lvlText w:val="ï"/>
      <w:lvlJc w:val="left"/>
      <w:pPr>
        <w:ind w:left="5550" w:hanging="308"/>
      </w:pPr>
    </w:lvl>
    <w:lvl w:ilvl="6">
      <w:numFmt w:val="bullet"/>
      <w:lvlText w:val="ï"/>
      <w:lvlJc w:val="left"/>
      <w:pPr>
        <w:ind w:left="6364" w:hanging="308"/>
      </w:pPr>
    </w:lvl>
    <w:lvl w:ilvl="7">
      <w:numFmt w:val="bullet"/>
      <w:lvlText w:val="ï"/>
      <w:lvlJc w:val="left"/>
      <w:pPr>
        <w:ind w:left="7178" w:hanging="308"/>
      </w:pPr>
    </w:lvl>
    <w:lvl w:ilvl="8">
      <w:numFmt w:val="bullet"/>
      <w:lvlText w:val="ï"/>
      <w:lvlJc w:val="left"/>
      <w:pPr>
        <w:ind w:left="7992" w:hanging="308"/>
      </w:pPr>
    </w:lvl>
  </w:abstractNum>
  <w:abstractNum w:abstractNumId="17" w15:restartNumberingAfterBreak="0">
    <w:nsid w:val="00000413"/>
    <w:multiLevelType w:val="multilevel"/>
    <w:tmpl w:val="00000896"/>
    <w:lvl w:ilvl="0">
      <w:start w:val="6"/>
      <w:numFmt w:val="decimal"/>
      <w:lvlText w:val="%1"/>
      <w:lvlJc w:val="left"/>
      <w:pPr>
        <w:ind w:left="973" w:hanging="655"/>
      </w:pPr>
    </w:lvl>
    <w:lvl w:ilvl="1">
      <w:start w:val="10"/>
      <w:numFmt w:val="decimal"/>
      <w:lvlText w:val="%1.%2"/>
      <w:lvlJc w:val="left"/>
      <w:pPr>
        <w:ind w:left="973" w:hanging="655"/>
      </w:pPr>
      <w:rPr>
        <w:b w:val="0"/>
        <w:bCs w:val="0"/>
        <w:spacing w:val="-1"/>
        <w:w w:val="87"/>
      </w:rPr>
    </w:lvl>
    <w:lvl w:ilvl="2">
      <w:numFmt w:val="bullet"/>
      <w:lvlText w:val="ï"/>
      <w:lvlJc w:val="left"/>
      <w:pPr>
        <w:ind w:left="2848" w:hanging="655"/>
      </w:pPr>
    </w:lvl>
    <w:lvl w:ilvl="3">
      <w:numFmt w:val="bullet"/>
      <w:lvlText w:val="ï"/>
      <w:lvlJc w:val="left"/>
      <w:pPr>
        <w:ind w:left="3782" w:hanging="655"/>
      </w:pPr>
    </w:lvl>
    <w:lvl w:ilvl="4">
      <w:numFmt w:val="bullet"/>
      <w:lvlText w:val="ï"/>
      <w:lvlJc w:val="left"/>
      <w:pPr>
        <w:ind w:left="4716" w:hanging="655"/>
      </w:pPr>
    </w:lvl>
    <w:lvl w:ilvl="5">
      <w:numFmt w:val="bullet"/>
      <w:lvlText w:val="ï"/>
      <w:lvlJc w:val="left"/>
      <w:pPr>
        <w:ind w:left="5650" w:hanging="655"/>
      </w:pPr>
    </w:lvl>
    <w:lvl w:ilvl="6">
      <w:numFmt w:val="bullet"/>
      <w:lvlText w:val="ï"/>
      <w:lvlJc w:val="left"/>
      <w:pPr>
        <w:ind w:left="6584" w:hanging="655"/>
      </w:pPr>
    </w:lvl>
    <w:lvl w:ilvl="7">
      <w:numFmt w:val="bullet"/>
      <w:lvlText w:val="ï"/>
      <w:lvlJc w:val="left"/>
      <w:pPr>
        <w:ind w:left="7518" w:hanging="655"/>
      </w:pPr>
    </w:lvl>
    <w:lvl w:ilvl="8">
      <w:numFmt w:val="bullet"/>
      <w:lvlText w:val="ï"/>
      <w:lvlJc w:val="left"/>
      <w:pPr>
        <w:ind w:left="8452" w:hanging="655"/>
      </w:pPr>
    </w:lvl>
  </w:abstractNum>
  <w:abstractNum w:abstractNumId="18" w15:restartNumberingAfterBreak="0">
    <w:nsid w:val="00000414"/>
    <w:multiLevelType w:val="multilevel"/>
    <w:tmpl w:val="00000897"/>
    <w:lvl w:ilvl="0">
      <w:start w:val="6"/>
      <w:numFmt w:val="decimal"/>
      <w:lvlText w:val="%1"/>
      <w:lvlJc w:val="left"/>
      <w:pPr>
        <w:ind w:left="378" w:hanging="192"/>
      </w:pPr>
      <w:rPr>
        <w:rFonts w:ascii="Times New Roman" w:hAnsi="Times New Roman" w:cs="Times New Roman"/>
        <w:b w:val="0"/>
        <w:bCs w:val="0"/>
        <w:color w:val="050505"/>
        <w:w w:val="93"/>
        <w:sz w:val="19"/>
        <w:szCs w:val="19"/>
      </w:rPr>
    </w:lvl>
    <w:lvl w:ilvl="1">
      <w:numFmt w:val="bullet"/>
      <w:lvlText w:val="∑"/>
      <w:lvlJc w:val="left"/>
      <w:pPr>
        <w:ind w:left="458" w:hanging="124"/>
      </w:pPr>
      <w:rPr>
        <w:rFonts w:ascii="Times New Roman" w:hAnsi="Times New Roman" w:cs="Times New Roman"/>
        <w:b w:val="0"/>
        <w:bCs w:val="0"/>
        <w:color w:val="050505"/>
        <w:w w:val="108"/>
        <w:sz w:val="21"/>
        <w:szCs w:val="21"/>
      </w:rPr>
    </w:lvl>
    <w:lvl w:ilvl="2">
      <w:numFmt w:val="bullet"/>
      <w:lvlText w:val="ï"/>
      <w:lvlJc w:val="left"/>
      <w:pPr>
        <w:ind w:left="1548" w:hanging="124"/>
      </w:pPr>
    </w:lvl>
    <w:lvl w:ilvl="3">
      <w:numFmt w:val="bullet"/>
      <w:lvlText w:val="ï"/>
      <w:lvlJc w:val="left"/>
      <w:pPr>
        <w:ind w:left="2636" w:hanging="124"/>
      </w:pPr>
    </w:lvl>
    <w:lvl w:ilvl="4">
      <w:numFmt w:val="bullet"/>
      <w:lvlText w:val="ï"/>
      <w:lvlJc w:val="left"/>
      <w:pPr>
        <w:ind w:left="3725" w:hanging="124"/>
      </w:pPr>
    </w:lvl>
    <w:lvl w:ilvl="5">
      <w:numFmt w:val="bullet"/>
      <w:lvlText w:val="ï"/>
      <w:lvlJc w:val="left"/>
      <w:pPr>
        <w:ind w:left="4813" w:hanging="124"/>
      </w:pPr>
    </w:lvl>
    <w:lvl w:ilvl="6">
      <w:numFmt w:val="bullet"/>
      <w:lvlText w:val="ï"/>
      <w:lvlJc w:val="left"/>
      <w:pPr>
        <w:ind w:left="5902" w:hanging="124"/>
      </w:pPr>
    </w:lvl>
    <w:lvl w:ilvl="7">
      <w:numFmt w:val="bullet"/>
      <w:lvlText w:val="ï"/>
      <w:lvlJc w:val="left"/>
      <w:pPr>
        <w:ind w:left="6990" w:hanging="124"/>
      </w:pPr>
    </w:lvl>
    <w:lvl w:ilvl="8">
      <w:numFmt w:val="bullet"/>
      <w:lvlText w:val="ï"/>
      <w:lvlJc w:val="left"/>
      <w:pPr>
        <w:ind w:left="8079" w:hanging="124"/>
      </w:pPr>
    </w:lvl>
  </w:abstractNum>
  <w:abstractNum w:abstractNumId="19" w15:restartNumberingAfterBreak="0">
    <w:nsid w:val="00000415"/>
    <w:multiLevelType w:val="multilevel"/>
    <w:tmpl w:val="00000898"/>
    <w:lvl w:ilvl="0">
      <w:start w:val="1"/>
      <w:numFmt w:val="lowerLetter"/>
      <w:lvlText w:val="%1."/>
      <w:lvlJc w:val="left"/>
      <w:pPr>
        <w:ind w:left="1250" w:hanging="379"/>
      </w:pPr>
      <w:rPr>
        <w:b w:val="0"/>
        <w:bCs w:val="0"/>
        <w:spacing w:val="-1"/>
        <w:w w:val="116"/>
      </w:rPr>
    </w:lvl>
    <w:lvl w:ilvl="1">
      <w:numFmt w:val="bullet"/>
      <w:lvlText w:val="ï"/>
      <w:lvlJc w:val="left"/>
      <w:pPr>
        <w:ind w:left="2178" w:hanging="379"/>
      </w:pPr>
    </w:lvl>
    <w:lvl w:ilvl="2">
      <w:numFmt w:val="bullet"/>
      <w:lvlText w:val="ï"/>
      <w:lvlJc w:val="left"/>
      <w:pPr>
        <w:ind w:left="3096" w:hanging="379"/>
      </w:pPr>
    </w:lvl>
    <w:lvl w:ilvl="3">
      <w:numFmt w:val="bullet"/>
      <w:lvlText w:val="ï"/>
      <w:lvlJc w:val="left"/>
      <w:pPr>
        <w:ind w:left="4014" w:hanging="379"/>
      </w:pPr>
    </w:lvl>
    <w:lvl w:ilvl="4">
      <w:numFmt w:val="bullet"/>
      <w:lvlText w:val="ï"/>
      <w:lvlJc w:val="left"/>
      <w:pPr>
        <w:ind w:left="4932" w:hanging="379"/>
      </w:pPr>
    </w:lvl>
    <w:lvl w:ilvl="5">
      <w:numFmt w:val="bullet"/>
      <w:lvlText w:val="ï"/>
      <w:lvlJc w:val="left"/>
      <w:pPr>
        <w:ind w:left="5850" w:hanging="379"/>
      </w:pPr>
    </w:lvl>
    <w:lvl w:ilvl="6">
      <w:numFmt w:val="bullet"/>
      <w:lvlText w:val="ï"/>
      <w:lvlJc w:val="left"/>
      <w:pPr>
        <w:ind w:left="6768" w:hanging="379"/>
      </w:pPr>
    </w:lvl>
    <w:lvl w:ilvl="7">
      <w:numFmt w:val="bullet"/>
      <w:lvlText w:val="ï"/>
      <w:lvlJc w:val="left"/>
      <w:pPr>
        <w:ind w:left="7686" w:hanging="379"/>
      </w:pPr>
    </w:lvl>
    <w:lvl w:ilvl="8">
      <w:numFmt w:val="bullet"/>
      <w:lvlText w:val="ï"/>
      <w:lvlJc w:val="left"/>
      <w:pPr>
        <w:ind w:left="8604" w:hanging="379"/>
      </w:pPr>
    </w:lvl>
  </w:abstractNum>
  <w:abstractNum w:abstractNumId="20" w15:restartNumberingAfterBreak="0">
    <w:nsid w:val="00000416"/>
    <w:multiLevelType w:val="multilevel"/>
    <w:tmpl w:val="00000899"/>
    <w:lvl w:ilvl="0">
      <w:numFmt w:val="bullet"/>
      <w:lvlText w:val="ï"/>
      <w:lvlJc w:val="left"/>
      <w:pPr>
        <w:ind w:left="384" w:hanging="112"/>
      </w:pPr>
      <w:rPr>
        <w:rFonts w:ascii="Arial" w:hAnsi="Arial" w:cs="Arial"/>
        <w:b/>
        <w:bCs/>
        <w:color w:val="1F1F1F"/>
        <w:w w:val="81"/>
        <w:sz w:val="12"/>
        <w:szCs w:val="12"/>
      </w:rPr>
    </w:lvl>
    <w:lvl w:ilvl="1">
      <w:numFmt w:val="bullet"/>
      <w:lvlText w:val="ï"/>
      <w:lvlJc w:val="left"/>
      <w:pPr>
        <w:ind w:left="1157" w:hanging="247"/>
      </w:pPr>
      <w:rPr>
        <w:rFonts w:ascii="Times New Roman" w:hAnsi="Times New Roman" w:cs="Times New Roman"/>
        <w:b w:val="0"/>
        <w:bCs w:val="0"/>
        <w:color w:val="050505"/>
        <w:w w:val="106"/>
        <w:sz w:val="20"/>
        <w:szCs w:val="20"/>
      </w:rPr>
    </w:lvl>
    <w:lvl w:ilvl="2">
      <w:numFmt w:val="bullet"/>
      <w:lvlText w:val="ï"/>
      <w:lvlJc w:val="left"/>
      <w:pPr>
        <w:ind w:left="2191" w:hanging="247"/>
      </w:pPr>
    </w:lvl>
    <w:lvl w:ilvl="3">
      <w:numFmt w:val="bullet"/>
      <w:lvlText w:val="ï"/>
      <w:lvlJc w:val="left"/>
      <w:pPr>
        <w:ind w:left="3222" w:hanging="247"/>
      </w:pPr>
    </w:lvl>
    <w:lvl w:ilvl="4">
      <w:numFmt w:val="bullet"/>
      <w:lvlText w:val="ï"/>
      <w:lvlJc w:val="left"/>
      <w:pPr>
        <w:ind w:left="4253" w:hanging="247"/>
      </w:pPr>
    </w:lvl>
    <w:lvl w:ilvl="5">
      <w:numFmt w:val="bullet"/>
      <w:lvlText w:val="ï"/>
      <w:lvlJc w:val="left"/>
      <w:pPr>
        <w:ind w:left="5284" w:hanging="247"/>
      </w:pPr>
    </w:lvl>
    <w:lvl w:ilvl="6">
      <w:numFmt w:val="bullet"/>
      <w:lvlText w:val="ï"/>
      <w:lvlJc w:val="left"/>
      <w:pPr>
        <w:ind w:left="6315" w:hanging="247"/>
      </w:pPr>
    </w:lvl>
    <w:lvl w:ilvl="7">
      <w:numFmt w:val="bullet"/>
      <w:lvlText w:val="ï"/>
      <w:lvlJc w:val="left"/>
      <w:pPr>
        <w:ind w:left="7346" w:hanging="247"/>
      </w:pPr>
    </w:lvl>
    <w:lvl w:ilvl="8">
      <w:numFmt w:val="bullet"/>
      <w:lvlText w:val="ï"/>
      <w:lvlJc w:val="left"/>
      <w:pPr>
        <w:ind w:left="8377" w:hanging="247"/>
      </w:pPr>
    </w:lvl>
  </w:abstractNum>
  <w:abstractNum w:abstractNumId="21" w15:restartNumberingAfterBreak="0">
    <w:nsid w:val="00000417"/>
    <w:multiLevelType w:val="multilevel"/>
    <w:tmpl w:val="0000089A"/>
    <w:lvl w:ilvl="0">
      <w:numFmt w:val="bullet"/>
      <w:lvlText w:val="∑"/>
      <w:lvlJc w:val="left"/>
      <w:pPr>
        <w:ind w:left="417" w:hanging="45"/>
      </w:pPr>
      <w:rPr>
        <w:rFonts w:ascii="Arial" w:hAnsi="Arial" w:cs="Arial"/>
        <w:b w:val="0"/>
        <w:bCs w:val="0"/>
        <w:color w:val="5E5E5E"/>
        <w:spacing w:val="-26"/>
        <w:w w:val="100"/>
        <w:sz w:val="11"/>
        <w:szCs w:val="11"/>
      </w:rPr>
    </w:lvl>
    <w:lvl w:ilvl="1">
      <w:numFmt w:val="bullet"/>
      <w:lvlText w:val="∑"/>
      <w:lvlJc w:val="left"/>
      <w:pPr>
        <w:ind w:left="714" w:hanging="64"/>
      </w:pPr>
      <w:rPr>
        <w:rFonts w:ascii="Times New Roman" w:hAnsi="Times New Roman" w:cs="Times New Roman"/>
        <w:b w:val="0"/>
        <w:bCs w:val="0"/>
        <w:color w:val="4D4D4D"/>
        <w:spacing w:val="-33"/>
        <w:w w:val="96"/>
        <w:sz w:val="17"/>
        <w:szCs w:val="17"/>
      </w:rPr>
    </w:lvl>
    <w:lvl w:ilvl="2">
      <w:numFmt w:val="bullet"/>
      <w:lvlText w:val="ï"/>
      <w:lvlJc w:val="left"/>
      <w:pPr>
        <w:ind w:left="2060" w:hanging="64"/>
      </w:pPr>
    </w:lvl>
    <w:lvl w:ilvl="3">
      <w:numFmt w:val="bullet"/>
      <w:lvlText w:val="ï"/>
      <w:lvlJc w:val="left"/>
      <w:pPr>
        <w:ind w:left="1856" w:hanging="64"/>
      </w:pPr>
    </w:lvl>
    <w:lvl w:ilvl="4">
      <w:numFmt w:val="bullet"/>
      <w:lvlText w:val="ï"/>
      <w:lvlJc w:val="left"/>
      <w:pPr>
        <w:ind w:left="1652" w:hanging="64"/>
      </w:pPr>
    </w:lvl>
    <w:lvl w:ilvl="5">
      <w:numFmt w:val="bullet"/>
      <w:lvlText w:val="ï"/>
      <w:lvlJc w:val="left"/>
      <w:pPr>
        <w:ind w:left="1449" w:hanging="64"/>
      </w:pPr>
    </w:lvl>
    <w:lvl w:ilvl="6">
      <w:numFmt w:val="bullet"/>
      <w:lvlText w:val="ï"/>
      <w:lvlJc w:val="left"/>
      <w:pPr>
        <w:ind w:left="1245" w:hanging="64"/>
      </w:pPr>
    </w:lvl>
    <w:lvl w:ilvl="7">
      <w:numFmt w:val="bullet"/>
      <w:lvlText w:val="ï"/>
      <w:lvlJc w:val="left"/>
      <w:pPr>
        <w:ind w:left="1042" w:hanging="64"/>
      </w:pPr>
    </w:lvl>
    <w:lvl w:ilvl="8">
      <w:numFmt w:val="bullet"/>
      <w:lvlText w:val="ï"/>
      <w:lvlJc w:val="left"/>
      <w:pPr>
        <w:ind w:left="838" w:hanging="64"/>
      </w:pPr>
    </w:lvl>
  </w:abstractNum>
  <w:abstractNum w:abstractNumId="22" w15:restartNumberingAfterBreak="0">
    <w:nsid w:val="00000418"/>
    <w:multiLevelType w:val="multilevel"/>
    <w:tmpl w:val="0000089B"/>
    <w:lvl w:ilvl="0">
      <w:start w:val="2"/>
      <w:numFmt w:val="upperLetter"/>
      <w:lvlText w:val="%1"/>
      <w:lvlJc w:val="left"/>
      <w:pPr>
        <w:ind w:left="1221" w:hanging="533"/>
      </w:pPr>
    </w:lvl>
    <w:lvl w:ilvl="1">
      <w:start w:val="12"/>
      <w:numFmt w:val="lowerLetter"/>
      <w:lvlText w:val="%1.%2"/>
      <w:lvlJc w:val="left"/>
      <w:pPr>
        <w:ind w:left="1221" w:hanging="533"/>
      </w:pPr>
      <w:rPr>
        <w:rFonts w:ascii="Times New Roman" w:hAnsi="Times New Roman" w:cs="Times New Roman"/>
        <w:b w:val="0"/>
        <w:bCs w:val="0"/>
        <w:color w:val="050505"/>
        <w:spacing w:val="-1"/>
        <w:w w:val="120"/>
        <w:sz w:val="19"/>
        <w:szCs w:val="19"/>
      </w:rPr>
    </w:lvl>
    <w:lvl w:ilvl="2">
      <w:start w:val="1"/>
      <w:numFmt w:val="lowerLetter"/>
      <w:lvlText w:val="%3."/>
      <w:lvlJc w:val="left"/>
      <w:pPr>
        <w:ind w:left="1529" w:hanging="405"/>
      </w:pPr>
      <w:rPr>
        <w:rFonts w:ascii="Times New Roman" w:hAnsi="Times New Roman" w:cs="Times New Roman"/>
        <w:b/>
        <w:bCs/>
        <w:color w:val="050505"/>
        <w:w w:val="98"/>
        <w:sz w:val="21"/>
        <w:szCs w:val="21"/>
      </w:rPr>
    </w:lvl>
    <w:lvl w:ilvl="3">
      <w:numFmt w:val="bullet"/>
      <w:lvlText w:val="ï"/>
      <w:lvlJc w:val="left"/>
      <w:pPr>
        <w:ind w:left="3212" w:hanging="405"/>
      </w:pPr>
    </w:lvl>
    <w:lvl w:ilvl="4">
      <w:numFmt w:val="bullet"/>
      <w:lvlText w:val="ï"/>
      <w:lvlJc w:val="left"/>
      <w:pPr>
        <w:ind w:left="4059" w:hanging="405"/>
      </w:pPr>
    </w:lvl>
    <w:lvl w:ilvl="5">
      <w:numFmt w:val="bullet"/>
      <w:lvlText w:val="ï"/>
      <w:lvlJc w:val="left"/>
      <w:pPr>
        <w:ind w:left="4905" w:hanging="405"/>
      </w:pPr>
    </w:lvl>
    <w:lvl w:ilvl="6">
      <w:numFmt w:val="bullet"/>
      <w:lvlText w:val="ï"/>
      <w:lvlJc w:val="left"/>
      <w:pPr>
        <w:ind w:left="5752" w:hanging="405"/>
      </w:pPr>
    </w:lvl>
    <w:lvl w:ilvl="7">
      <w:numFmt w:val="bullet"/>
      <w:lvlText w:val="ï"/>
      <w:lvlJc w:val="left"/>
      <w:pPr>
        <w:ind w:left="6598" w:hanging="405"/>
      </w:pPr>
    </w:lvl>
    <w:lvl w:ilvl="8">
      <w:numFmt w:val="bullet"/>
      <w:lvlText w:val="ï"/>
      <w:lvlJc w:val="left"/>
      <w:pPr>
        <w:ind w:left="7444" w:hanging="405"/>
      </w:pPr>
    </w:lvl>
  </w:abstractNum>
  <w:abstractNum w:abstractNumId="23" w15:restartNumberingAfterBreak="0">
    <w:nsid w:val="00000419"/>
    <w:multiLevelType w:val="multilevel"/>
    <w:tmpl w:val="0000089C"/>
    <w:lvl w:ilvl="0">
      <w:start w:val="3"/>
      <w:numFmt w:val="lowerLetter"/>
      <w:lvlText w:val="%1."/>
      <w:lvlJc w:val="left"/>
      <w:pPr>
        <w:ind w:left="1452" w:hanging="455"/>
      </w:pPr>
      <w:rPr>
        <w:b w:val="0"/>
        <w:bCs w:val="0"/>
        <w:spacing w:val="-1"/>
        <w:w w:val="85"/>
      </w:rPr>
    </w:lvl>
    <w:lvl w:ilvl="1">
      <w:numFmt w:val="bullet"/>
      <w:lvlText w:val="ï"/>
      <w:lvlJc w:val="left"/>
      <w:pPr>
        <w:ind w:left="1560" w:hanging="455"/>
      </w:pPr>
    </w:lvl>
    <w:lvl w:ilvl="2">
      <w:numFmt w:val="bullet"/>
      <w:lvlText w:val="ï"/>
      <w:lvlJc w:val="left"/>
      <w:pPr>
        <w:ind w:left="2524" w:hanging="455"/>
      </w:pPr>
    </w:lvl>
    <w:lvl w:ilvl="3">
      <w:numFmt w:val="bullet"/>
      <w:lvlText w:val="ï"/>
      <w:lvlJc w:val="left"/>
      <w:pPr>
        <w:ind w:left="3489" w:hanging="455"/>
      </w:pPr>
    </w:lvl>
    <w:lvl w:ilvl="4">
      <w:numFmt w:val="bullet"/>
      <w:lvlText w:val="ï"/>
      <w:lvlJc w:val="left"/>
      <w:pPr>
        <w:ind w:left="4454" w:hanging="455"/>
      </w:pPr>
    </w:lvl>
    <w:lvl w:ilvl="5">
      <w:numFmt w:val="bullet"/>
      <w:lvlText w:val="ï"/>
      <w:lvlJc w:val="left"/>
      <w:pPr>
        <w:ind w:left="5419" w:hanging="455"/>
      </w:pPr>
    </w:lvl>
    <w:lvl w:ilvl="6">
      <w:numFmt w:val="bullet"/>
      <w:lvlText w:val="ï"/>
      <w:lvlJc w:val="left"/>
      <w:pPr>
        <w:ind w:left="6384" w:hanging="455"/>
      </w:pPr>
    </w:lvl>
    <w:lvl w:ilvl="7">
      <w:numFmt w:val="bullet"/>
      <w:lvlText w:val="ï"/>
      <w:lvlJc w:val="left"/>
      <w:pPr>
        <w:ind w:left="7349" w:hanging="455"/>
      </w:pPr>
    </w:lvl>
    <w:lvl w:ilvl="8">
      <w:numFmt w:val="bullet"/>
      <w:lvlText w:val="ï"/>
      <w:lvlJc w:val="left"/>
      <w:pPr>
        <w:ind w:left="8314" w:hanging="455"/>
      </w:pPr>
    </w:lvl>
  </w:abstractNum>
  <w:abstractNum w:abstractNumId="24" w15:restartNumberingAfterBreak="0">
    <w:nsid w:val="0000041A"/>
    <w:multiLevelType w:val="multilevel"/>
    <w:tmpl w:val="0000089D"/>
    <w:lvl w:ilvl="0">
      <w:start w:val="1"/>
      <w:numFmt w:val="lowerLetter"/>
      <w:lvlText w:val="%1."/>
      <w:lvlJc w:val="left"/>
      <w:pPr>
        <w:ind w:left="2589" w:hanging="716"/>
      </w:pPr>
      <w:rPr>
        <w:b w:val="0"/>
        <w:bCs w:val="0"/>
        <w:spacing w:val="-1"/>
        <w:w w:val="109"/>
      </w:rPr>
    </w:lvl>
    <w:lvl w:ilvl="1">
      <w:numFmt w:val="bullet"/>
      <w:lvlText w:val="ï"/>
      <w:lvlJc w:val="left"/>
      <w:pPr>
        <w:ind w:left="3370" w:hanging="716"/>
      </w:pPr>
    </w:lvl>
    <w:lvl w:ilvl="2">
      <w:numFmt w:val="bullet"/>
      <w:lvlText w:val="ï"/>
      <w:lvlJc w:val="left"/>
      <w:pPr>
        <w:ind w:left="4161" w:hanging="716"/>
      </w:pPr>
    </w:lvl>
    <w:lvl w:ilvl="3">
      <w:numFmt w:val="bullet"/>
      <w:lvlText w:val="ï"/>
      <w:lvlJc w:val="left"/>
      <w:pPr>
        <w:ind w:left="4952" w:hanging="716"/>
      </w:pPr>
    </w:lvl>
    <w:lvl w:ilvl="4">
      <w:numFmt w:val="bullet"/>
      <w:lvlText w:val="ï"/>
      <w:lvlJc w:val="left"/>
      <w:pPr>
        <w:ind w:left="5743" w:hanging="716"/>
      </w:pPr>
    </w:lvl>
    <w:lvl w:ilvl="5">
      <w:numFmt w:val="bullet"/>
      <w:lvlText w:val="ï"/>
      <w:lvlJc w:val="left"/>
      <w:pPr>
        <w:ind w:left="6534" w:hanging="716"/>
      </w:pPr>
    </w:lvl>
    <w:lvl w:ilvl="6">
      <w:numFmt w:val="bullet"/>
      <w:lvlText w:val="ï"/>
      <w:lvlJc w:val="left"/>
      <w:pPr>
        <w:ind w:left="7325" w:hanging="716"/>
      </w:pPr>
    </w:lvl>
    <w:lvl w:ilvl="7">
      <w:numFmt w:val="bullet"/>
      <w:lvlText w:val="ï"/>
      <w:lvlJc w:val="left"/>
      <w:pPr>
        <w:ind w:left="8116" w:hanging="716"/>
      </w:pPr>
    </w:lvl>
    <w:lvl w:ilvl="8">
      <w:numFmt w:val="bullet"/>
      <w:lvlText w:val="ï"/>
      <w:lvlJc w:val="left"/>
      <w:pPr>
        <w:ind w:left="8907" w:hanging="716"/>
      </w:pPr>
    </w:lvl>
  </w:abstractNum>
  <w:abstractNum w:abstractNumId="25" w15:restartNumberingAfterBreak="0">
    <w:nsid w:val="0000041B"/>
    <w:multiLevelType w:val="multilevel"/>
    <w:tmpl w:val="0000089E"/>
    <w:lvl w:ilvl="0">
      <w:numFmt w:val="bullet"/>
      <w:lvlText w:val="ï"/>
      <w:lvlJc w:val="left"/>
      <w:pPr>
        <w:ind w:left="2706" w:hanging="220"/>
      </w:pPr>
      <w:rPr>
        <w:rFonts w:ascii="Courier New" w:hAnsi="Courier New" w:cs="Courier New"/>
        <w:b w:val="0"/>
        <w:bCs w:val="0"/>
        <w:color w:val="030303"/>
        <w:w w:val="90"/>
        <w:sz w:val="19"/>
        <w:szCs w:val="19"/>
      </w:rPr>
    </w:lvl>
    <w:lvl w:ilvl="1">
      <w:numFmt w:val="bullet"/>
      <w:lvlText w:val="ï"/>
      <w:lvlJc w:val="left"/>
      <w:pPr>
        <w:ind w:left="3410" w:hanging="220"/>
      </w:pPr>
    </w:lvl>
    <w:lvl w:ilvl="2">
      <w:numFmt w:val="bullet"/>
      <w:lvlText w:val="ï"/>
      <w:lvlJc w:val="left"/>
      <w:pPr>
        <w:ind w:left="4120" w:hanging="220"/>
      </w:pPr>
    </w:lvl>
    <w:lvl w:ilvl="3">
      <w:numFmt w:val="bullet"/>
      <w:lvlText w:val="ï"/>
      <w:lvlJc w:val="left"/>
      <w:pPr>
        <w:ind w:left="4830" w:hanging="220"/>
      </w:pPr>
    </w:lvl>
    <w:lvl w:ilvl="4">
      <w:numFmt w:val="bullet"/>
      <w:lvlText w:val="ï"/>
      <w:lvlJc w:val="left"/>
      <w:pPr>
        <w:ind w:left="5540" w:hanging="220"/>
      </w:pPr>
    </w:lvl>
    <w:lvl w:ilvl="5">
      <w:numFmt w:val="bullet"/>
      <w:lvlText w:val="ï"/>
      <w:lvlJc w:val="left"/>
      <w:pPr>
        <w:ind w:left="6250" w:hanging="220"/>
      </w:pPr>
    </w:lvl>
    <w:lvl w:ilvl="6">
      <w:numFmt w:val="bullet"/>
      <w:lvlText w:val="ï"/>
      <w:lvlJc w:val="left"/>
      <w:pPr>
        <w:ind w:left="6960" w:hanging="220"/>
      </w:pPr>
    </w:lvl>
    <w:lvl w:ilvl="7">
      <w:numFmt w:val="bullet"/>
      <w:lvlText w:val="ï"/>
      <w:lvlJc w:val="left"/>
      <w:pPr>
        <w:ind w:left="7670" w:hanging="220"/>
      </w:pPr>
    </w:lvl>
    <w:lvl w:ilvl="8">
      <w:numFmt w:val="bullet"/>
      <w:lvlText w:val="ï"/>
      <w:lvlJc w:val="left"/>
      <w:pPr>
        <w:ind w:left="8380" w:hanging="220"/>
      </w:pPr>
    </w:lvl>
  </w:abstractNum>
  <w:abstractNum w:abstractNumId="26" w15:restartNumberingAfterBreak="0">
    <w:nsid w:val="0000041C"/>
    <w:multiLevelType w:val="multilevel"/>
    <w:tmpl w:val="0000089F"/>
    <w:lvl w:ilvl="0">
      <w:numFmt w:val="bullet"/>
      <w:lvlText w:val="ï"/>
      <w:lvlJc w:val="left"/>
      <w:pPr>
        <w:ind w:left="7019" w:hanging="84"/>
      </w:pPr>
      <w:rPr>
        <w:rFonts w:ascii="Arial" w:hAnsi="Arial" w:cs="Arial"/>
        <w:b w:val="0"/>
        <w:bCs w:val="0"/>
        <w:w w:val="107"/>
        <w:sz w:val="20"/>
        <w:szCs w:val="20"/>
      </w:rPr>
    </w:lvl>
    <w:lvl w:ilvl="1">
      <w:numFmt w:val="bullet"/>
      <w:lvlText w:val="ï"/>
      <w:lvlJc w:val="left"/>
      <w:pPr>
        <w:ind w:left="7212" w:hanging="84"/>
      </w:pPr>
    </w:lvl>
    <w:lvl w:ilvl="2">
      <w:numFmt w:val="bullet"/>
      <w:lvlText w:val="ï"/>
      <w:lvlJc w:val="left"/>
      <w:pPr>
        <w:ind w:left="7404" w:hanging="84"/>
      </w:pPr>
    </w:lvl>
    <w:lvl w:ilvl="3">
      <w:numFmt w:val="bullet"/>
      <w:lvlText w:val="ï"/>
      <w:lvlJc w:val="left"/>
      <w:pPr>
        <w:ind w:left="7596" w:hanging="84"/>
      </w:pPr>
    </w:lvl>
    <w:lvl w:ilvl="4">
      <w:numFmt w:val="bullet"/>
      <w:lvlText w:val="ï"/>
      <w:lvlJc w:val="left"/>
      <w:pPr>
        <w:ind w:left="7788" w:hanging="84"/>
      </w:pPr>
    </w:lvl>
    <w:lvl w:ilvl="5">
      <w:numFmt w:val="bullet"/>
      <w:lvlText w:val="ï"/>
      <w:lvlJc w:val="left"/>
      <w:pPr>
        <w:ind w:left="7980" w:hanging="84"/>
      </w:pPr>
    </w:lvl>
    <w:lvl w:ilvl="6">
      <w:numFmt w:val="bullet"/>
      <w:lvlText w:val="ï"/>
      <w:lvlJc w:val="left"/>
      <w:pPr>
        <w:ind w:left="8172" w:hanging="84"/>
      </w:pPr>
    </w:lvl>
    <w:lvl w:ilvl="7">
      <w:numFmt w:val="bullet"/>
      <w:lvlText w:val="ï"/>
      <w:lvlJc w:val="left"/>
      <w:pPr>
        <w:ind w:left="8364" w:hanging="84"/>
      </w:pPr>
    </w:lvl>
    <w:lvl w:ilvl="8">
      <w:numFmt w:val="bullet"/>
      <w:lvlText w:val="ï"/>
      <w:lvlJc w:val="left"/>
      <w:pPr>
        <w:ind w:left="8556" w:hanging="84"/>
      </w:pPr>
    </w:lvl>
  </w:abstractNum>
  <w:abstractNum w:abstractNumId="27" w15:restartNumberingAfterBreak="0">
    <w:nsid w:val="0000041D"/>
    <w:multiLevelType w:val="multilevel"/>
    <w:tmpl w:val="000008A0"/>
    <w:lvl w:ilvl="0">
      <w:numFmt w:val="bullet"/>
      <w:lvlText w:val="∑"/>
      <w:lvlJc w:val="left"/>
      <w:pPr>
        <w:ind w:left="669" w:hanging="114"/>
      </w:pPr>
      <w:rPr>
        <w:rFonts w:ascii="Times New Roman" w:hAnsi="Times New Roman" w:cs="Times New Roman"/>
        <w:b w:val="0"/>
        <w:bCs w:val="0"/>
        <w:color w:val="363636"/>
        <w:w w:val="99"/>
        <w:sz w:val="21"/>
        <w:szCs w:val="21"/>
      </w:rPr>
    </w:lvl>
    <w:lvl w:ilvl="1">
      <w:numFmt w:val="bullet"/>
      <w:lvlText w:val="ï"/>
      <w:lvlJc w:val="left"/>
      <w:pPr>
        <w:ind w:left="1452" w:hanging="114"/>
      </w:pPr>
    </w:lvl>
    <w:lvl w:ilvl="2">
      <w:numFmt w:val="bullet"/>
      <w:lvlText w:val="ï"/>
      <w:lvlJc w:val="left"/>
      <w:pPr>
        <w:ind w:left="2245" w:hanging="114"/>
      </w:pPr>
    </w:lvl>
    <w:lvl w:ilvl="3">
      <w:numFmt w:val="bullet"/>
      <w:lvlText w:val="ï"/>
      <w:lvlJc w:val="left"/>
      <w:pPr>
        <w:ind w:left="3038" w:hanging="114"/>
      </w:pPr>
    </w:lvl>
    <w:lvl w:ilvl="4">
      <w:numFmt w:val="bullet"/>
      <w:lvlText w:val="ï"/>
      <w:lvlJc w:val="left"/>
      <w:pPr>
        <w:ind w:left="3830" w:hanging="114"/>
      </w:pPr>
    </w:lvl>
    <w:lvl w:ilvl="5">
      <w:numFmt w:val="bullet"/>
      <w:lvlText w:val="ï"/>
      <w:lvlJc w:val="left"/>
      <w:pPr>
        <w:ind w:left="4623" w:hanging="114"/>
      </w:pPr>
    </w:lvl>
    <w:lvl w:ilvl="6">
      <w:numFmt w:val="bullet"/>
      <w:lvlText w:val="ï"/>
      <w:lvlJc w:val="left"/>
      <w:pPr>
        <w:ind w:left="5416" w:hanging="114"/>
      </w:pPr>
    </w:lvl>
    <w:lvl w:ilvl="7">
      <w:numFmt w:val="bullet"/>
      <w:lvlText w:val="ï"/>
      <w:lvlJc w:val="left"/>
      <w:pPr>
        <w:ind w:left="6208" w:hanging="114"/>
      </w:pPr>
    </w:lvl>
    <w:lvl w:ilvl="8">
      <w:numFmt w:val="bullet"/>
      <w:lvlText w:val="ï"/>
      <w:lvlJc w:val="left"/>
      <w:pPr>
        <w:ind w:left="7001" w:hanging="114"/>
      </w:pPr>
    </w:lvl>
  </w:abstractNum>
  <w:abstractNum w:abstractNumId="28" w15:restartNumberingAfterBreak="0">
    <w:nsid w:val="306B4412"/>
    <w:multiLevelType w:val="hybridMultilevel"/>
    <w:tmpl w:val="3FC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A5C2E"/>
    <w:multiLevelType w:val="hybridMultilevel"/>
    <w:tmpl w:val="237A5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F5AEC"/>
    <w:multiLevelType w:val="hybridMultilevel"/>
    <w:tmpl w:val="CF24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1086F"/>
    <w:multiLevelType w:val="hybridMultilevel"/>
    <w:tmpl w:val="582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539569">
    <w:abstractNumId w:val="29"/>
  </w:num>
  <w:num w:numId="2" w16cid:durableId="729617609">
    <w:abstractNumId w:val="30"/>
  </w:num>
  <w:num w:numId="3" w16cid:durableId="305472201">
    <w:abstractNumId w:val="31"/>
  </w:num>
  <w:num w:numId="4" w16cid:durableId="1009454479">
    <w:abstractNumId w:val="28"/>
  </w:num>
  <w:num w:numId="5" w16cid:durableId="1198350781">
    <w:abstractNumId w:val="27"/>
  </w:num>
  <w:num w:numId="6" w16cid:durableId="1676421296">
    <w:abstractNumId w:val="26"/>
  </w:num>
  <w:num w:numId="7" w16cid:durableId="613443076">
    <w:abstractNumId w:val="25"/>
  </w:num>
  <w:num w:numId="8" w16cid:durableId="13387098">
    <w:abstractNumId w:val="24"/>
  </w:num>
  <w:num w:numId="9" w16cid:durableId="1537619169">
    <w:abstractNumId w:val="23"/>
  </w:num>
  <w:num w:numId="10" w16cid:durableId="1755399216">
    <w:abstractNumId w:val="22"/>
  </w:num>
  <w:num w:numId="11" w16cid:durableId="558370532">
    <w:abstractNumId w:val="21"/>
  </w:num>
  <w:num w:numId="12" w16cid:durableId="2022007087">
    <w:abstractNumId w:val="20"/>
  </w:num>
  <w:num w:numId="13" w16cid:durableId="396587823">
    <w:abstractNumId w:val="19"/>
  </w:num>
  <w:num w:numId="14" w16cid:durableId="707536716">
    <w:abstractNumId w:val="18"/>
  </w:num>
  <w:num w:numId="15" w16cid:durableId="1018773954">
    <w:abstractNumId w:val="17"/>
  </w:num>
  <w:num w:numId="16" w16cid:durableId="2134205273">
    <w:abstractNumId w:val="16"/>
  </w:num>
  <w:num w:numId="17" w16cid:durableId="487673648">
    <w:abstractNumId w:val="15"/>
  </w:num>
  <w:num w:numId="18" w16cid:durableId="777211962">
    <w:abstractNumId w:val="14"/>
  </w:num>
  <w:num w:numId="19" w16cid:durableId="365298546">
    <w:abstractNumId w:val="13"/>
  </w:num>
  <w:num w:numId="20" w16cid:durableId="1464271423">
    <w:abstractNumId w:val="12"/>
  </w:num>
  <w:num w:numId="21" w16cid:durableId="1634166140">
    <w:abstractNumId w:val="11"/>
  </w:num>
  <w:num w:numId="22" w16cid:durableId="311258810">
    <w:abstractNumId w:val="10"/>
  </w:num>
  <w:num w:numId="23" w16cid:durableId="750465075">
    <w:abstractNumId w:val="9"/>
  </w:num>
  <w:num w:numId="24" w16cid:durableId="1285650810">
    <w:abstractNumId w:val="8"/>
  </w:num>
  <w:num w:numId="25" w16cid:durableId="129132361">
    <w:abstractNumId w:val="7"/>
  </w:num>
  <w:num w:numId="26" w16cid:durableId="729302185">
    <w:abstractNumId w:val="6"/>
  </w:num>
  <w:num w:numId="27" w16cid:durableId="1468282753">
    <w:abstractNumId w:val="5"/>
  </w:num>
  <w:num w:numId="28" w16cid:durableId="468979220">
    <w:abstractNumId w:val="4"/>
  </w:num>
  <w:num w:numId="29" w16cid:durableId="1435055766">
    <w:abstractNumId w:val="3"/>
  </w:num>
  <w:num w:numId="30" w16cid:durableId="1617978041">
    <w:abstractNumId w:val="2"/>
  </w:num>
  <w:num w:numId="31" w16cid:durableId="493647271">
    <w:abstractNumId w:val="1"/>
  </w:num>
  <w:num w:numId="32" w16cid:durableId="124152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B3"/>
    <w:rsid w:val="00033055"/>
    <w:rsid w:val="000452AD"/>
    <w:rsid w:val="0009650F"/>
    <w:rsid w:val="000D5DDA"/>
    <w:rsid w:val="000E34F3"/>
    <w:rsid w:val="001B5509"/>
    <w:rsid w:val="002232D7"/>
    <w:rsid w:val="00237343"/>
    <w:rsid w:val="00272A31"/>
    <w:rsid w:val="002C27DA"/>
    <w:rsid w:val="002F12D0"/>
    <w:rsid w:val="003139B5"/>
    <w:rsid w:val="00446C5B"/>
    <w:rsid w:val="004616EC"/>
    <w:rsid w:val="0065711C"/>
    <w:rsid w:val="00663F15"/>
    <w:rsid w:val="00724D4A"/>
    <w:rsid w:val="007B5328"/>
    <w:rsid w:val="00803C24"/>
    <w:rsid w:val="00823FB1"/>
    <w:rsid w:val="008601CB"/>
    <w:rsid w:val="008776D8"/>
    <w:rsid w:val="008831D5"/>
    <w:rsid w:val="008B03B3"/>
    <w:rsid w:val="008E6521"/>
    <w:rsid w:val="008F5DB3"/>
    <w:rsid w:val="009640F7"/>
    <w:rsid w:val="009C6F2E"/>
    <w:rsid w:val="00A51356"/>
    <w:rsid w:val="00A62148"/>
    <w:rsid w:val="00A86F93"/>
    <w:rsid w:val="00C27666"/>
    <w:rsid w:val="00C4610B"/>
    <w:rsid w:val="00C92C1E"/>
    <w:rsid w:val="00E92B92"/>
    <w:rsid w:val="00ED0CBF"/>
    <w:rsid w:val="00F8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B95A"/>
  <w15:chartTrackingRefBased/>
  <w15:docId w15:val="{D28E7E87-D933-3341-9AAE-B2063E49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6571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1"/>
    <w:qFormat/>
    <w:rsid w:val="002C27DA"/>
    <w:pPr>
      <w:widowControl w:val="0"/>
      <w:autoSpaceDE w:val="0"/>
      <w:autoSpaceDN w:val="0"/>
      <w:adjustRightInd w:val="0"/>
      <w:spacing w:after="0" w:line="258" w:lineRule="exact"/>
      <w:outlineLvl w:val="1"/>
    </w:pPr>
    <w:rPr>
      <w:rFonts w:ascii="Times New Roman" w:eastAsia="Times New Roman" w:hAnsi="Times New Roman"/>
      <w:sz w:val="32"/>
      <w:szCs w:val="32"/>
    </w:rPr>
  </w:style>
  <w:style w:type="paragraph" w:styleId="Heading3">
    <w:name w:val="heading 3"/>
    <w:basedOn w:val="Normal"/>
    <w:next w:val="Normal"/>
    <w:link w:val="Heading3Char"/>
    <w:uiPriority w:val="1"/>
    <w:qFormat/>
    <w:rsid w:val="002C27DA"/>
    <w:pPr>
      <w:widowControl w:val="0"/>
      <w:autoSpaceDE w:val="0"/>
      <w:autoSpaceDN w:val="0"/>
      <w:adjustRightInd w:val="0"/>
      <w:spacing w:after="0" w:line="240" w:lineRule="auto"/>
      <w:outlineLvl w:val="2"/>
    </w:pPr>
    <w:rPr>
      <w:rFonts w:ascii="Times New Roman" w:eastAsia="Times New Roman" w:hAnsi="Times New Roman"/>
      <w:sz w:val="29"/>
      <w:szCs w:val="29"/>
    </w:rPr>
  </w:style>
  <w:style w:type="paragraph" w:styleId="Heading4">
    <w:name w:val="heading 4"/>
    <w:basedOn w:val="Normal"/>
    <w:next w:val="Normal"/>
    <w:link w:val="Heading4Char"/>
    <w:uiPriority w:val="1"/>
    <w:qFormat/>
    <w:rsid w:val="002C27DA"/>
    <w:pPr>
      <w:widowControl w:val="0"/>
      <w:autoSpaceDE w:val="0"/>
      <w:autoSpaceDN w:val="0"/>
      <w:adjustRightInd w:val="0"/>
      <w:spacing w:after="0" w:line="240" w:lineRule="auto"/>
      <w:outlineLvl w:val="3"/>
    </w:pPr>
    <w:rPr>
      <w:rFonts w:ascii="Arial" w:eastAsia="Times New Roman" w:hAnsi="Arial" w:cs="Arial"/>
      <w:sz w:val="28"/>
      <w:szCs w:val="28"/>
    </w:rPr>
  </w:style>
  <w:style w:type="paragraph" w:styleId="Heading5">
    <w:name w:val="heading 5"/>
    <w:basedOn w:val="Normal"/>
    <w:next w:val="Normal"/>
    <w:link w:val="Heading5Char"/>
    <w:uiPriority w:val="1"/>
    <w:qFormat/>
    <w:rsid w:val="002C27DA"/>
    <w:pPr>
      <w:widowControl w:val="0"/>
      <w:autoSpaceDE w:val="0"/>
      <w:autoSpaceDN w:val="0"/>
      <w:adjustRightInd w:val="0"/>
      <w:spacing w:after="0" w:line="240" w:lineRule="auto"/>
      <w:ind w:left="-18"/>
      <w:outlineLvl w:val="4"/>
    </w:pPr>
    <w:rPr>
      <w:rFonts w:ascii="Times New Roman" w:eastAsia="Times New Roman" w:hAnsi="Times New Roman"/>
      <w:sz w:val="24"/>
      <w:szCs w:val="24"/>
    </w:rPr>
  </w:style>
  <w:style w:type="paragraph" w:styleId="Heading6">
    <w:name w:val="heading 6"/>
    <w:basedOn w:val="Normal"/>
    <w:next w:val="Normal"/>
    <w:link w:val="Heading6Char"/>
    <w:uiPriority w:val="1"/>
    <w:qFormat/>
    <w:rsid w:val="002C27DA"/>
    <w:pPr>
      <w:widowControl w:val="0"/>
      <w:autoSpaceDE w:val="0"/>
      <w:autoSpaceDN w:val="0"/>
      <w:adjustRightInd w:val="0"/>
      <w:spacing w:after="0" w:line="240" w:lineRule="auto"/>
      <w:jc w:val="center"/>
      <w:outlineLvl w:val="5"/>
    </w:pPr>
    <w:rPr>
      <w:rFonts w:ascii="Times New Roman" w:eastAsia="Times New Roman" w:hAnsi="Times New Roman"/>
      <w:b/>
      <w:bCs/>
      <w:sz w:val="23"/>
      <w:szCs w:val="23"/>
    </w:rPr>
  </w:style>
  <w:style w:type="paragraph" w:styleId="Heading7">
    <w:name w:val="heading 7"/>
    <w:basedOn w:val="Normal"/>
    <w:next w:val="Normal"/>
    <w:link w:val="Heading7Char"/>
    <w:uiPriority w:val="1"/>
    <w:qFormat/>
    <w:rsid w:val="002C27DA"/>
    <w:pPr>
      <w:widowControl w:val="0"/>
      <w:autoSpaceDE w:val="0"/>
      <w:autoSpaceDN w:val="0"/>
      <w:adjustRightInd w:val="0"/>
      <w:spacing w:after="0" w:line="240" w:lineRule="auto"/>
      <w:ind w:left="1855"/>
      <w:outlineLvl w:val="6"/>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ns">
    <w:name w:val="ssens"/>
    <w:rsid w:val="00272A31"/>
  </w:style>
  <w:style w:type="character" w:customStyle="1" w:styleId="apple-converted-space">
    <w:name w:val="apple-converted-space"/>
    <w:rsid w:val="00272A31"/>
  </w:style>
  <w:style w:type="character" w:customStyle="1" w:styleId="vi">
    <w:name w:val="vi"/>
    <w:rsid w:val="00272A31"/>
  </w:style>
  <w:style w:type="character" w:styleId="Emphasis">
    <w:name w:val="Emphasis"/>
    <w:uiPriority w:val="20"/>
    <w:qFormat/>
    <w:rsid w:val="00272A31"/>
    <w:rPr>
      <w:i/>
      <w:iCs/>
    </w:rPr>
  </w:style>
  <w:style w:type="character" w:styleId="Strong">
    <w:name w:val="Strong"/>
    <w:uiPriority w:val="22"/>
    <w:qFormat/>
    <w:rsid w:val="00272A31"/>
    <w:rPr>
      <w:b/>
      <w:bCs/>
    </w:rPr>
  </w:style>
  <w:style w:type="character" w:customStyle="1" w:styleId="Heading1Char">
    <w:name w:val="Heading 1 Char"/>
    <w:link w:val="Heading1"/>
    <w:uiPriority w:val="9"/>
    <w:rsid w:val="0065711C"/>
    <w:rPr>
      <w:rFonts w:ascii="Cambria" w:eastAsia="Times New Roman" w:hAnsi="Cambria"/>
      <w:b/>
      <w:bCs/>
      <w:color w:val="365F91"/>
      <w:sz w:val="28"/>
      <w:szCs w:val="28"/>
    </w:rPr>
  </w:style>
  <w:style w:type="paragraph" w:styleId="PlainText">
    <w:name w:val="Plain Text"/>
    <w:basedOn w:val="Normal"/>
    <w:link w:val="PlainTextChar"/>
    <w:uiPriority w:val="99"/>
    <w:unhideWhenUsed/>
    <w:rsid w:val="0065711C"/>
    <w:pPr>
      <w:spacing w:after="0" w:line="240" w:lineRule="auto"/>
    </w:pPr>
    <w:rPr>
      <w:rFonts w:ascii="Consolas" w:hAnsi="Consolas"/>
      <w:sz w:val="21"/>
      <w:szCs w:val="21"/>
    </w:rPr>
  </w:style>
  <w:style w:type="character" w:customStyle="1" w:styleId="PlainTextChar">
    <w:name w:val="Plain Text Char"/>
    <w:link w:val="PlainText"/>
    <w:uiPriority w:val="99"/>
    <w:rsid w:val="0065711C"/>
    <w:rPr>
      <w:rFonts w:ascii="Consolas" w:hAnsi="Consolas"/>
      <w:sz w:val="21"/>
      <w:szCs w:val="21"/>
    </w:rPr>
  </w:style>
  <w:style w:type="paragraph" w:styleId="Subtitle">
    <w:name w:val="Subtitle"/>
    <w:basedOn w:val="Normal"/>
    <w:next w:val="Normal"/>
    <w:link w:val="SubtitleChar"/>
    <w:uiPriority w:val="11"/>
    <w:qFormat/>
    <w:rsid w:val="0065711C"/>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5711C"/>
    <w:rPr>
      <w:rFonts w:ascii="Cambria" w:eastAsia="Times New Roman" w:hAnsi="Cambria"/>
      <w:i/>
      <w:iCs/>
      <w:color w:val="4F81BD"/>
      <w:spacing w:val="15"/>
      <w:sz w:val="24"/>
      <w:szCs w:val="24"/>
    </w:rPr>
  </w:style>
  <w:style w:type="character" w:styleId="Hyperlink">
    <w:name w:val="Hyperlink"/>
    <w:uiPriority w:val="99"/>
    <w:unhideWhenUsed/>
    <w:rsid w:val="00237343"/>
    <w:rPr>
      <w:color w:val="0563C1"/>
      <w:u w:val="single"/>
    </w:rPr>
  </w:style>
  <w:style w:type="character" w:customStyle="1" w:styleId="Heading2Char">
    <w:name w:val="Heading 2 Char"/>
    <w:link w:val="Heading2"/>
    <w:uiPriority w:val="1"/>
    <w:rsid w:val="002C27DA"/>
    <w:rPr>
      <w:rFonts w:ascii="Times New Roman" w:eastAsia="Times New Roman" w:hAnsi="Times New Roman"/>
      <w:sz w:val="32"/>
      <w:szCs w:val="32"/>
    </w:rPr>
  </w:style>
  <w:style w:type="character" w:customStyle="1" w:styleId="Heading3Char">
    <w:name w:val="Heading 3 Char"/>
    <w:link w:val="Heading3"/>
    <w:uiPriority w:val="1"/>
    <w:rsid w:val="002C27DA"/>
    <w:rPr>
      <w:rFonts w:ascii="Times New Roman" w:eastAsia="Times New Roman" w:hAnsi="Times New Roman"/>
      <w:sz w:val="29"/>
      <w:szCs w:val="29"/>
    </w:rPr>
  </w:style>
  <w:style w:type="character" w:customStyle="1" w:styleId="Heading4Char">
    <w:name w:val="Heading 4 Char"/>
    <w:link w:val="Heading4"/>
    <w:uiPriority w:val="1"/>
    <w:rsid w:val="002C27DA"/>
    <w:rPr>
      <w:rFonts w:ascii="Arial" w:eastAsia="Times New Roman" w:hAnsi="Arial" w:cs="Arial"/>
      <w:sz w:val="28"/>
      <w:szCs w:val="28"/>
    </w:rPr>
  </w:style>
  <w:style w:type="character" w:customStyle="1" w:styleId="Heading5Char">
    <w:name w:val="Heading 5 Char"/>
    <w:link w:val="Heading5"/>
    <w:uiPriority w:val="1"/>
    <w:rsid w:val="002C27DA"/>
    <w:rPr>
      <w:rFonts w:ascii="Times New Roman" w:eastAsia="Times New Roman" w:hAnsi="Times New Roman"/>
      <w:sz w:val="24"/>
      <w:szCs w:val="24"/>
    </w:rPr>
  </w:style>
  <w:style w:type="character" w:customStyle="1" w:styleId="Heading6Char">
    <w:name w:val="Heading 6 Char"/>
    <w:link w:val="Heading6"/>
    <w:uiPriority w:val="1"/>
    <w:rsid w:val="002C27DA"/>
    <w:rPr>
      <w:rFonts w:ascii="Times New Roman" w:eastAsia="Times New Roman" w:hAnsi="Times New Roman"/>
      <w:b/>
      <w:bCs/>
      <w:sz w:val="23"/>
      <w:szCs w:val="23"/>
    </w:rPr>
  </w:style>
  <w:style w:type="character" w:customStyle="1" w:styleId="Heading7Char">
    <w:name w:val="Heading 7 Char"/>
    <w:link w:val="Heading7"/>
    <w:uiPriority w:val="1"/>
    <w:rsid w:val="002C27DA"/>
    <w:rPr>
      <w:rFonts w:ascii="Times New Roman" w:eastAsia="Times New Roman" w:hAnsi="Times New Roman"/>
      <w:sz w:val="23"/>
      <w:szCs w:val="23"/>
    </w:rPr>
  </w:style>
  <w:style w:type="paragraph" w:styleId="BodyText">
    <w:name w:val="Body Text"/>
    <w:basedOn w:val="Normal"/>
    <w:link w:val="BodyTextChar"/>
    <w:uiPriority w:val="1"/>
    <w:qFormat/>
    <w:rsid w:val="002C27DA"/>
    <w:pPr>
      <w:widowControl w:val="0"/>
      <w:autoSpaceDE w:val="0"/>
      <w:autoSpaceDN w:val="0"/>
      <w:adjustRightInd w:val="0"/>
      <w:spacing w:after="0" w:line="240" w:lineRule="auto"/>
    </w:pPr>
    <w:rPr>
      <w:rFonts w:ascii="Times New Roman" w:eastAsia="Times New Roman" w:hAnsi="Times New Roman"/>
    </w:rPr>
  </w:style>
  <w:style w:type="character" w:customStyle="1" w:styleId="BodyTextChar">
    <w:name w:val="Body Text Char"/>
    <w:link w:val="BodyText"/>
    <w:uiPriority w:val="1"/>
    <w:rsid w:val="002C27DA"/>
    <w:rPr>
      <w:rFonts w:ascii="Times New Roman" w:eastAsia="Times New Roman" w:hAnsi="Times New Roman"/>
      <w:sz w:val="22"/>
      <w:szCs w:val="22"/>
    </w:rPr>
  </w:style>
  <w:style w:type="paragraph" w:styleId="ListParagraph">
    <w:name w:val="List Paragraph"/>
    <w:basedOn w:val="Normal"/>
    <w:uiPriority w:val="1"/>
    <w:qFormat/>
    <w:rsid w:val="002C27DA"/>
    <w:pPr>
      <w:widowControl w:val="0"/>
      <w:autoSpaceDE w:val="0"/>
      <w:autoSpaceDN w:val="0"/>
      <w:adjustRightInd w:val="0"/>
      <w:spacing w:after="0" w:line="240" w:lineRule="auto"/>
      <w:ind w:left="1855" w:hanging="354"/>
    </w:pPr>
    <w:rPr>
      <w:rFonts w:ascii="Times New Roman" w:eastAsia="Times New Roman" w:hAnsi="Times New Roman"/>
      <w:sz w:val="24"/>
      <w:szCs w:val="24"/>
    </w:rPr>
  </w:style>
  <w:style w:type="paragraph" w:customStyle="1" w:styleId="TableParagraph">
    <w:name w:val="Table Paragraph"/>
    <w:basedOn w:val="Normal"/>
    <w:uiPriority w:val="1"/>
    <w:qFormat/>
    <w:rsid w:val="002C27DA"/>
    <w:pPr>
      <w:widowControl w:val="0"/>
      <w:autoSpaceDE w:val="0"/>
      <w:autoSpaceDN w:val="0"/>
      <w:adjustRightInd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ddenharborcommun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9731</CharactersWithSpaces>
  <SharedDoc>false</SharedDoc>
  <HLinks>
    <vt:vector size="6" baseType="variant">
      <vt:variant>
        <vt:i4>5373979</vt:i4>
      </vt:variant>
      <vt:variant>
        <vt:i4>0</vt:i4>
      </vt:variant>
      <vt:variant>
        <vt:i4>0</vt:i4>
      </vt:variant>
      <vt:variant>
        <vt:i4>5</vt:i4>
      </vt:variant>
      <vt:variant>
        <vt:lpwstr>http://www.hiddenharborcommunity.com/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Syneca</dc:creator>
  <cp:keywords/>
  <cp:lastModifiedBy>Syneca Featherstone</cp:lastModifiedBy>
  <cp:revision>2</cp:revision>
  <dcterms:created xsi:type="dcterms:W3CDTF">2024-03-15T11:49:00Z</dcterms:created>
  <dcterms:modified xsi:type="dcterms:W3CDTF">2024-03-15T11:49:00Z</dcterms:modified>
</cp:coreProperties>
</file>